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EF6333" w14:textId="77777777" w:rsidR="00F9742A" w:rsidRPr="008044DD" w:rsidRDefault="00F9742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6BBD5AC4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ชื่อสถาบันอุดมศึกษา</w:t>
      </w:r>
    </w:p>
    <w:p w14:paraId="5A4FF6BB" w14:textId="77777777" w:rsidR="00F9742A" w:rsidRPr="008044DD" w:rsidRDefault="00F9742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มหาวิทยาลัยราชภัฏรำไพพรรณี</w:t>
      </w:r>
    </w:p>
    <w:p w14:paraId="48B94291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วิทยาเขต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คณะ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ภาควิชา</w:t>
      </w:r>
    </w:p>
    <w:p w14:paraId="063B9E54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คณะวิทยาการคอมพิวเตอร์และเทคโนโลยีสารสนเทศ</w:t>
      </w:r>
    </w:p>
    <w:p w14:paraId="3835B45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</w:p>
    <w:p w14:paraId="7F542D71" w14:textId="77777777" w:rsidR="00F9742A" w:rsidRPr="00DB528C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DB528C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DB528C">
        <w:rPr>
          <w:rFonts w:ascii="TH SarabunPSK" w:hAnsi="TH SarabunPSK" w:cs="TH SarabunPSK"/>
          <w:lang w:eastAsia="th-TH" w:bidi="th-TH"/>
        </w:rPr>
        <w:t xml:space="preserve">1 </w:t>
      </w:r>
      <w:r w:rsidRPr="00DB528C">
        <w:rPr>
          <w:rFonts w:ascii="TH SarabunPSK" w:hAnsi="TH SarabunPSK" w:cs="TH SarabunPSK"/>
          <w:cs/>
          <w:lang w:eastAsia="th-TH" w:bidi="th-TH"/>
        </w:rPr>
        <w:t>ข้อมูลทั่วไป</w:t>
      </w:r>
    </w:p>
    <w:p w14:paraId="5B603EF6" w14:textId="77777777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</w:rPr>
      </w:pPr>
      <w:r w:rsidRPr="00DB528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B528C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รหัสและชื่อรายวิชา</w:t>
      </w:r>
    </w:p>
    <w:p w14:paraId="58DCB412" w14:textId="03FA1191" w:rsidR="00C6642F" w:rsidRPr="00242097" w:rsidRDefault="00C6642F" w:rsidP="001D529B">
      <w:pPr>
        <w:numPr>
          <w:ilvl w:val="6"/>
          <w:numId w:val="1"/>
        </w:numPr>
        <w:tabs>
          <w:tab w:val="clear" w:pos="1296"/>
        </w:tabs>
        <w:ind w:left="0"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9041003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–</w:t>
      </w:r>
      <w:r w:rsidR="00F9742A" w:rsidRPr="00242097">
        <w:rPr>
          <w:rFonts w:ascii="TH SarabunPSK" w:eastAsia="Batang" w:hAnsi="TH SarabunPSK" w:cs="TH SarabunPSK"/>
          <w:sz w:val="32"/>
          <w:szCs w:val="32"/>
          <w:lang w:eastAsia="th-TH"/>
        </w:rPr>
        <w:t xml:space="preserve"> 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ดิจิทัลโฟโตแกรมเมตรี</w:t>
      </w:r>
      <w:r w:rsidR="00903CA2"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(</w:t>
      </w:r>
      <w:r w:rsidR="00903CA2" w:rsidRPr="00242097">
        <w:rPr>
          <w:rFonts w:ascii="TH SarabunPSK" w:eastAsia="Batang" w:hAnsi="TH SarabunPSK" w:cs="TH SarabunPSK"/>
          <w:sz w:val="32"/>
          <w:szCs w:val="32"/>
          <w:lang w:eastAsia="th-TH" w:bidi="th-TH"/>
        </w:rPr>
        <w:t>Digital Photogrammetry</w:t>
      </w:r>
      <w:r w:rsidR="00903CA2"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)</w:t>
      </w:r>
    </w:p>
    <w:p w14:paraId="6D2BDA56" w14:textId="57B51468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</w:rPr>
      </w:pPr>
      <w:r w:rsidRPr="00C6642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664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จำนวนหน่วยกิต</w:t>
      </w:r>
    </w:p>
    <w:p w14:paraId="4663FD9E" w14:textId="77777777" w:rsidR="00F9742A" w:rsidRPr="00242097" w:rsidRDefault="00874542">
      <w:pPr>
        <w:ind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lang w:eastAsia="th-TH" w:bidi="th-TH"/>
        </w:rPr>
        <w:t>3</w:t>
      </w:r>
      <w:r w:rsidR="00A92108" w:rsidRPr="00242097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Pr="00242097">
        <w:rPr>
          <w:rFonts w:ascii="TH SarabunPSK" w:eastAsia="Batang" w:hAnsi="TH SarabunPSK" w:cs="TH SarabunPSK"/>
          <w:sz w:val="32"/>
          <w:szCs w:val="32"/>
          <w:lang w:eastAsia="th-TH" w:bidi="th-TH"/>
        </w:rPr>
        <w:t>(2-2-5</w:t>
      </w:r>
      <w:r w:rsidR="00F9742A" w:rsidRPr="00242097">
        <w:rPr>
          <w:rFonts w:ascii="TH SarabunPSK" w:eastAsia="Batang" w:hAnsi="TH SarabunPSK" w:cs="TH SarabunPSK"/>
          <w:sz w:val="32"/>
          <w:szCs w:val="32"/>
          <w:lang w:eastAsia="th-TH" w:bidi="th-TH"/>
        </w:rPr>
        <w:t>)</w:t>
      </w:r>
    </w:p>
    <w:p w14:paraId="0505714A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หลักสูตรและประเภทของรายวิชา</w:t>
      </w:r>
    </w:p>
    <w:p w14:paraId="3CD7E406" w14:textId="1BB0DF0E" w:rsidR="00F9742A" w:rsidRPr="00242097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วิทยาศาสตรบัณฑิต สาขาวิชา</w:t>
      </w:r>
      <w:r w:rsidR="00732281" w:rsidRPr="0024209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ภูมิสารสนเทศ</w:t>
      </w:r>
    </w:p>
    <w:p w14:paraId="4153803D" w14:textId="45CEC67E" w:rsidR="00F9742A" w:rsidRPr="00242097" w:rsidRDefault="0087454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หมวดวิชา</w:t>
      </w:r>
      <w:r w:rsidR="00CB1846"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เฉพาะ</w:t>
      </w:r>
      <w:r w:rsidR="00A10CEE"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วิชาเฉพาะ</w:t>
      </w:r>
      <w:r w:rsidR="00CB1846"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ด้าน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บังคับ</w:t>
      </w:r>
    </w:p>
    <w:p w14:paraId="3B6B77A2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อาจารย์ผู้รับผิดชอบรายวิชาและอาจารย์ผู้สอน</w:t>
      </w:r>
    </w:p>
    <w:p w14:paraId="507C19A7" w14:textId="77777777" w:rsidR="00106CDB" w:rsidRPr="00242097" w:rsidRDefault="00106CDB" w:rsidP="00106CDB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อาจารย์ผู้รับผิดชอบ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กรรมการประจำหลักสูตรภูมิสารสนเทศ</w:t>
      </w:r>
    </w:p>
    <w:p w14:paraId="43F0FAE7" w14:textId="77777777" w:rsidR="00106CDB" w:rsidRPr="00242097" w:rsidRDefault="00106CDB" w:rsidP="00106CDB">
      <w:pPr>
        <w:ind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อาจารย์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ผู้สอน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อาจารย์ภูมิพัฒน์ อุ่นบ้าน</w:t>
      </w:r>
    </w:p>
    <w:p w14:paraId="3DDF522B" w14:textId="77777777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</w:t>
      </w:r>
      <w:r w:rsidRPr="008044D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ชั้นปีที่เรียน</w:t>
      </w:r>
    </w:p>
    <w:p w14:paraId="3B60105E" w14:textId="7BEE3E28" w:rsidR="00F9742A" w:rsidRPr="00242097" w:rsidRDefault="00F9742A" w:rsidP="00CA7C80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ภาคการศึกษาที่ </w:t>
      </w:r>
      <w:r w:rsidR="00127492" w:rsidRPr="00242097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="00583FC3" w:rsidRPr="00242097">
        <w:rPr>
          <w:rFonts w:ascii="TH SarabunPSK" w:hAnsi="TH SarabunPSK" w:cs="TH SarabunPSK"/>
          <w:sz w:val="32"/>
          <w:szCs w:val="32"/>
          <w:lang w:eastAsia="th-TH" w:bidi="th-TH"/>
        </w:rPr>
        <w:t>/256</w:t>
      </w:r>
      <w:r w:rsidR="00842904">
        <w:rPr>
          <w:rFonts w:ascii="TH SarabunPSK" w:hAnsi="TH SarabunPSK" w:cs="TH SarabunPSK"/>
          <w:sz w:val="32"/>
          <w:szCs w:val="32"/>
          <w:lang w:eastAsia="th-TH" w:bidi="th-TH"/>
        </w:rPr>
        <w:t>7</w:t>
      </w:r>
      <w:r w:rsidR="00732281" w:rsidRPr="00242097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="00732281" w:rsidRPr="0024209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นักศึกษาสาขาวิชาภูมิสารสนเทศชั้นปีที่ </w:t>
      </w:r>
      <w:r w:rsidR="00242097" w:rsidRPr="0024209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1</w:t>
      </w:r>
    </w:p>
    <w:p w14:paraId="6F60AA55" w14:textId="77777777" w:rsidR="00F9742A" w:rsidRPr="00242097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4209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583FC3" w:rsidRPr="002420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รายวิชาที่ต้องเรียนมาก่อน (</w:t>
      </w:r>
      <w:r w:rsidRPr="00242097">
        <w:rPr>
          <w:rFonts w:ascii="TH SarabunPSK" w:hAnsi="TH SarabunPSK" w:cs="TH SarabunPSK"/>
          <w:b/>
          <w:bCs/>
          <w:sz w:val="32"/>
          <w:szCs w:val="32"/>
        </w:rPr>
        <w:t>Pre-requisite) (</w:t>
      </w:r>
      <w:r w:rsidRPr="002420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</w:t>
      </w:r>
      <w:r w:rsidRPr="00242097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A7363F4" w14:textId="77777777" w:rsidR="00F9742A" w:rsidRPr="00242097" w:rsidRDefault="00F9742A" w:rsidP="00CA7C80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eastAsia="th-TH" w:bidi="th-TH"/>
        </w:rPr>
        <w:t>ไม่มี</w:t>
      </w:r>
    </w:p>
    <w:p w14:paraId="67CE8931" w14:textId="77777777" w:rsidR="00F9742A" w:rsidRPr="00242097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4209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83FC3" w:rsidRPr="002420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รายวิชาที่ต้องเรียนพร้อมกัน (</w:t>
      </w:r>
      <w:r w:rsidRPr="00242097">
        <w:rPr>
          <w:rFonts w:ascii="TH SarabunPSK" w:hAnsi="TH SarabunPSK" w:cs="TH SarabunPSK"/>
          <w:b/>
          <w:bCs/>
          <w:sz w:val="32"/>
          <w:szCs w:val="32"/>
        </w:rPr>
        <w:t>Co-requisites) (</w:t>
      </w:r>
      <w:r w:rsidRPr="002420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ถ้ามี</w:t>
      </w:r>
      <w:r w:rsidRPr="00242097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971F8CF" w14:textId="77777777" w:rsidR="00F9742A" w:rsidRPr="00242097" w:rsidRDefault="00F9742A" w:rsidP="00CA7C80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eastAsia="th-TH" w:bidi="th-TH"/>
        </w:rPr>
        <w:t>ไม่มี</w:t>
      </w:r>
    </w:p>
    <w:p w14:paraId="24631F80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8.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สถานที่เรียน  </w:t>
      </w:r>
    </w:p>
    <w:p w14:paraId="09BC468C" w14:textId="77777777" w:rsidR="00F9742A" w:rsidRPr="00242097" w:rsidRDefault="00F9742A" w:rsidP="00CA7C80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คณะวิทยาการคอมพิวเตอร์เละเทคโนโลยีสารสนเทศ มหาวิทยาลัยราชภัฏรำไพพรรณี </w:t>
      </w:r>
    </w:p>
    <w:p w14:paraId="16EB228F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9.</w:t>
      </w:r>
      <w:r w:rsidRPr="008044DD">
        <w:rPr>
          <w:rFonts w:ascii="TH SarabunPSK" w:hAnsi="TH SarabunPSK" w:cs="TH SarabunPSK"/>
          <w:b/>
          <w:bCs/>
          <w:sz w:val="32"/>
          <w:szCs w:val="32"/>
          <w:lang w:val="en-GB" w:eastAsia="th-TH" w:bidi="th-TH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val="en-GB" w:eastAsia="th-TH" w:bidi="th-TH"/>
        </w:rPr>
        <w:t>วันที่จัดทำหรือปรับปรุงรายละเอียดของรายวิชาครั้งล่าสุด</w:t>
      </w:r>
    </w:p>
    <w:p w14:paraId="5599762E" w14:textId="11CA23BE" w:rsidR="00F9742A" w:rsidRPr="00242097" w:rsidRDefault="00985647" w:rsidP="00424496">
      <w:pPr>
        <w:numPr>
          <w:ilvl w:val="6"/>
          <w:numId w:val="1"/>
        </w:numPr>
        <w:tabs>
          <w:tab w:val="clear" w:pos="1296"/>
        </w:tabs>
        <w:ind w:left="0" w:firstLine="720"/>
        <w:rPr>
          <w:rFonts w:ascii="TH SarabunPSK" w:eastAsia="Batang" w:hAnsi="TH SarabunPSK" w:cs="TH SarabunPSK"/>
          <w:sz w:val="32"/>
          <w:szCs w:val="32"/>
          <w:lang w:eastAsia="th-TH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พฤศจิกายน</w:t>
      </w:r>
      <w:r w:rsidR="00E06C54"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 </w:t>
      </w:r>
      <w:r w:rsidR="00E06C54" w:rsidRPr="00242097">
        <w:rPr>
          <w:rFonts w:ascii="TH SarabunPSK" w:eastAsia="Batang" w:hAnsi="TH SarabunPSK" w:cs="TH SarabunPSK"/>
          <w:sz w:val="32"/>
          <w:szCs w:val="32"/>
          <w:lang w:eastAsia="th-TH"/>
        </w:rPr>
        <w:t>256</w:t>
      </w:r>
      <w:r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7</w:t>
      </w:r>
    </w:p>
    <w:p w14:paraId="6B4E9B1F" w14:textId="77777777" w:rsidR="00024B8D" w:rsidRPr="00024B8D" w:rsidRDefault="00024B8D" w:rsidP="00024B8D">
      <w:pPr>
        <w:rPr>
          <w:rFonts w:eastAsia="Batang"/>
          <w:lang w:eastAsia="th-TH" w:bidi="th-TH"/>
        </w:rPr>
      </w:pPr>
    </w:p>
    <w:p w14:paraId="7B579F52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87FA1B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5A92DE9C" w14:textId="4B615DCA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157E1A0" w14:textId="3713B344" w:rsidR="00F75ACE" w:rsidRDefault="00F75ACE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C1CF4D" w14:textId="77777777" w:rsidR="00F9742A" w:rsidRPr="00DB528C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2 </w:t>
      </w:r>
      <w:r w:rsidRPr="008044DD">
        <w:rPr>
          <w:rFonts w:ascii="TH SarabunPSK" w:hAnsi="TH SarabunPSK" w:cs="TH SarabunPSK"/>
          <w:cs/>
          <w:lang w:eastAsia="th-TH" w:bidi="th-TH"/>
        </w:rPr>
        <w:t>จุดมุ่งหมายและวัตถุประสงค์</w:t>
      </w:r>
    </w:p>
    <w:p w14:paraId="053AA068" w14:textId="77777777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14:paraId="4D1F4005" w14:textId="17B6A894" w:rsidR="00EA67C3" w:rsidRPr="00242097" w:rsidRDefault="00EA67C3" w:rsidP="00EA67C3">
      <w:pPr>
        <w:pStyle w:val="ListParagraph"/>
        <w:numPr>
          <w:ilvl w:val="0"/>
          <w:numId w:val="29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อธิบายความหมายของ ดิจิทัลโฟโตแกรมเมตรี พื้นฐานของหลักการถ่ายภาพ การวัดด้วยการถ่ายภาพ ภาพทางแนวดิ่ง พาแรลแลกทางสเตอริโอ การทำแผนที่แบบวัดระนาบด้วยภาพถ่ายแนวดิ่ง ภาพถ่ายและ</w:t>
      </w:r>
      <w:r w:rsidR="00084238" w:rsidRPr="002420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การต่อประสานแบบโมเซอิก</w:t>
      </w:r>
      <w:r w:rsidRPr="002420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การถ่ายภาพแบบออโท และการหาจุดควบคุมในพื้นที่สำหรับกระบวนการ</w:t>
      </w:r>
      <w:r w:rsidR="00084238" w:rsidRPr="002420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โฟโตแกรมเมตรีทางอากาศ</w:t>
      </w:r>
    </w:p>
    <w:p w14:paraId="534DF6EF" w14:textId="688AD8CF" w:rsidR="00EA67C3" w:rsidRPr="00242097" w:rsidRDefault="00EA67C3" w:rsidP="00EA67C3">
      <w:pPr>
        <w:pStyle w:val="ListParagraph"/>
        <w:numPr>
          <w:ilvl w:val="0"/>
          <w:numId w:val="29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มีความเข้าใจและสามารถอธิบายองค์ความรู้ในการทำงานทางด้าน โฟโตแกรมเมตรี และสามารถเชื่อมโยงเข้ากับข้อมูลและความรู้ทางด้านภูมิสารสนเทศได้อย่างมีประสิทธิภาพ</w:t>
      </w:r>
    </w:p>
    <w:p w14:paraId="71072283" w14:textId="4C9F2EC0" w:rsidR="00EA67C3" w:rsidRPr="00242097" w:rsidRDefault="00EA67C3" w:rsidP="00EA67C3">
      <w:pPr>
        <w:pStyle w:val="ListParagraph"/>
        <w:numPr>
          <w:ilvl w:val="0"/>
          <w:numId w:val="29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มีทักษะในการประยุกต์ใช้โปรแกรม สำหรับจัดการเผยแพร่และนำเสนอข้อมูลด้านภูมิสารสนเทศ</w:t>
      </w:r>
    </w:p>
    <w:p w14:paraId="6B42CD36" w14:textId="4F1A552D" w:rsidR="00EA67C3" w:rsidRPr="00242097" w:rsidRDefault="00EA67C3" w:rsidP="00EA67C3">
      <w:pPr>
        <w:pStyle w:val="ListParagraph"/>
        <w:numPr>
          <w:ilvl w:val="0"/>
          <w:numId w:val="29"/>
        </w:numPr>
        <w:ind w:left="0" w:firstLine="450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24209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สามารถนำความรู้ที่ได้ มาประยุกต์ใช้การสร้างงานเพื่อการนำเสนอ ข้อมูล แผนที่ การวิเคราะห์แผนที่ได้</w:t>
      </w:r>
    </w:p>
    <w:p w14:paraId="6C4F0425" w14:textId="0E04DA99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วัตถุประสงค์ในการพัฒนา</w:t>
      </w:r>
      <w:r w:rsidRPr="008044D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ปรับปรุงรายวิชา</w:t>
      </w:r>
    </w:p>
    <w:p w14:paraId="2E5EE4AC" w14:textId="77777777" w:rsidR="00F9742A" w:rsidRPr="00AB09FB" w:rsidRDefault="00F9742A" w:rsidP="00AB09FB">
      <w:pPr>
        <w:ind w:left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B09FB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เพื่อให้เนื้อหามีความครอบคลุมเป็นประโยชน์ต่อผู้เรียนมากที่สุด </w:t>
      </w:r>
    </w:p>
    <w:p w14:paraId="43410DA8" w14:textId="77777777" w:rsidR="00F9742A" w:rsidRPr="00DB528C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3 </w:t>
      </w:r>
      <w:r w:rsidRPr="008044DD">
        <w:rPr>
          <w:rFonts w:ascii="TH SarabunPSK" w:hAnsi="TH SarabunPSK" w:cs="TH SarabunPSK"/>
          <w:cs/>
          <w:lang w:eastAsia="th-TH" w:bidi="th-TH"/>
        </w:rPr>
        <w:t>ลักษณะและการดำเนินการ</w:t>
      </w:r>
    </w:p>
    <w:p w14:paraId="31B5C2B8" w14:textId="77777777" w:rsidR="00F9742A" w:rsidRPr="00DB528C" w:rsidRDefault="00F9742A" w:rsidP="00DB528C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B528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B52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55F020B" w14:textId="5A628CAB" w:rsidR="00623BEF" w:rsidRPr="00242097" w:rsidRDefault="00623BEF" w:rsidP="00623B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รูปถ่ายทางอากาศ การใช้ประโยชน์โฟโตแกรมเมตรีหลักการถ่ายภาพ การวัดด้วยการถ่ายภาพ</w:t>
      </w:r>
      <w:r w:rsidRPr="002420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242097">
        <w:rPr>
          <w:rFonts w:ascii="TH SarabunPSK" w:hAnsi="TH SarabunPSK" w:cs="TH SarabunPSK"/>
          <w:sz w:val="32"/>
          <w:szCs w:val="32"/>
          <w:cs/>
          <w:lang w:bidi="th-TH"/>
        </w:rPr>
        <w:t>ภาพทางแนวดิ่ง พาแรลแลกทางสเตอริโอ การทำแผนที่แบบวัดระนาบด้วยภาพถ่ายแนวดิ่ง ภาพถ่ายและการต่อประสานแบบโมเซอิก การถ่ายภาพแบบออโท และการหาจุดควบคุมในพื้นที่สำหรับกระบวนการโฟโตแกรมเมตรีทางอากาศ</w:t>
      </w:r>
    </w:p>
    <w:p w14:paraId="6D048DCE" w14:textId="0D223BDB" w:rsidR="00F9742A" w:rsidRPr="008044DD" w:rsidRDefault="00F9742A" w:rsidP="00623BEF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sz w:val="32"/>
          <w:szCs w:val="32"/>
          <w:lang w:eastAsia="th-TH" w:bidi="th-TH"/>
        </w:rPr>
        <w:t>2.</w:t>
      </w:r>
      <w:r w:rsidRPr="008044DD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จำนวนชั่วโมงที่ใช้ต่อภาคการศึกษา</w:t>
      </w:r>
    </w:p>
    <w:p w14:paraId="62C11AA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77"/>
        <w:gridCol w:w="1529"/>
        <w:gridCol w:w="3531"/>
        <w:gridCol w:w="2260"/>
      </w:tblGrid>
      <w:tr w:rsidR="00F9742A" w:rsidRPr="008044DD" w14:paraId="6BCF62B9" w14:textId="77777777">
        <w:trPr>
          <w:trHeight w:val="75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A4E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บรรยาย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08A4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สอนเสริม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EAD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การฝึกปฏิบัติ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งานภาคสนาม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 xml:space="preserve">/          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การฝึกงาน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072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การศึกษาด้วยตนเอง</w:t>
            </w:r>
          </w:p>
        </w:tc>
      </w:tr>
      <w:tr w:rsidR="00F9742A" w:rsidRPr="008044DD" w14:paraId="3DED0996" w14:textId="77777777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4C72" w14:textId="77777777" w:rsidR="00F9742A" w:rsidRPr="00242097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0FE" w14:textId="77777777" w:rsidR="00F9742A" w:rsidRPr="00242097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D739" w14:textId="77777777" w:rsidR="00F9742A" w:rsidRPr="00242097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593" w14:textId="325FB759" w:rsidR="00F9742A" w:rsidRPr="00242097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การศึกษาด้วยตนเอง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044DD" w:rsidRPr="0024209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8766AD"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  <w:r w:rsidR="006E57F6"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5</w:t>
            </w:r>
            <w:r w:rsidRPr="002420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ชั่วโมงต่อ</w:t>
            </w:r>
            <w:r w:rsidR="008766AD" w:rsidRPr="002420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</w:tr>
    </w:tbl>
    <w:p w14:paraId="49958985" w14:textId="77777777" w:rsidR="00F9742A" w:rsidRPr="008044DD" w:rsidRDefault="00F9742A">
      <w:pPr>
        <w:rPr>
          <w:rFonts w:ascii="TH SarabunPSK" w:hAnsi="TH SarabunPSK" w:cs="TH SarabunPSK"/>
          <w:color w:val="C0C0C0"/>
          <w:sz w:val="32"/>
          <w:szCs w:val="32"/>
          <w:lang w:eastAsia="th-TH" w:bidi="th-TH"/>
        </w:rPr>
      </w:pPr>
    </w:p>
    <w:p w14:paraId="79F22F6F" w14:textId="08E0D9A0" w:rsidR="00F9742A" w:rsidRPr="008044DD" w:rsidRDefault="00F9742A">
      <w:pPr>
        <w:pStyle w:val="BodyText3"/>
        <w:spacing w:after="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771B75C0" w14:textId="1D24B2DD" w:rsidR="00F9742A" w:rsidRPr="00242097" w:rsidRDefault="00F9742A" w:rsidP="007B1FF5">
      <w:pPr>
        <w:ind w:firstLine="720"/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242097">
        <w:rPr>
          <w:rFonts w:ascii="TH SarabunPSK" w:hAnsi="TH SarabunPSK" w:cs="TH SarabunPSK"/>
          <w:sz w:val="32"/>
          <w:szCs w:val="32"/>
          <w:lang w:eastAsia="th-TH" w:bidi="th-TH"/>
        </w:rPr>
        <w:t xml:space="preserve">- </w:t>
      </w:r>
      <w:r w:rsidR="001C70C7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ตามตารางที่นักศึกษานัดหมายไว้ล่วงหน้าไม่เกิน 1 ชั่วโมงต่อสัปดาห์</w:t>
      </w:r>
    </w:p>
    <w:p w14:paraId="7722B55B" w14:textId="77777777" w:rsidR="005761B2" w:rsidRDefault="005761B2">
      <w:pPr>
        <w:suppressAutoHyphens w:val="0"/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br w:type="page"/>
      </w:r>
    </w:p>
    <w:p w14:paraId="26FFF568" w14:textId="4DB01501" w:rsidR="00F9742A" w:rsidRPr="00DB528C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024B8D">
        <w:rPr>
          <w:rFonts w:ascii="TH SarabunPSK" w:hAnsi="TH SarabunPSK" w:cs="TH SarabunPSK"/>
          <w:lang w:eastAsia="th-TH" w:bidi="th-TH"/>
        </w:rPr>
        <w:t>4</w:t>
      </w:r>
      <w:r w:rsidRPr="008044DD">
        <w:rPr>
          <w:rFonts w:ascii="TH SarabunPSK" w:hAnsi="TH SarabunPSK" w:cs="TH SarabunPSK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cs/>
          <w:lang w:eastAsia="th-TH" w:bidi="th-TH"/>
        </w:rPr>
        <w:t>การพัฒนาผลการเรียนรู้ของนักศึกษา</w:t>
      </w:r>
    </w:p>
    <w:p w14:paraId="447661C9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</w:t>
      </w:r>
    </w:p>
    <w:p w14:paraId="0C922F0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1.1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จริยธรรมที่ต้องพัฒนา</w:t>
      </w:r>
    </w:p>
    <w:p w14:paraId="773FDE41" w14:textId="480B6955" w:rsidR="000068C7" w:rsidRPr="00EC4ED9" w:rsidRDefault="00822702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t>○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ตระหนักในคุณค่าของคุณธรรม</w:t>
      </w:r>
      <w:r w:rsidR="00356FD1"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="00356FD1"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ความเสียสละ</w:t>
      </w:r>
      <w:r w:rsidR="00356FD1"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และซื่อสัตย์สุจริต</w:t>
      </w:r>
    </w:p>
    <w:p w14:paraId="39E2ED1A" w14:textId="5753C9E1" w:rsidR="00356FD1" w:rsidRPr="00EC4ED9" w:rsidRDefault="00356FD1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มีวินัย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ตรงต่อเวลา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และมีความรับผิดชอบทั้งต่อตนเอง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40018C57" w14:textId="77777777" w:rsidR="000068C7" w:rsidRPr="00EC4ED9" w:rsidRDefault="00356FD1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มีภาวะความเป็นผู้นำและผู้ตาม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สามารถทำงานเป็นกลุ่ม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และสามารถแก้ไขข้อขัดแย้งและลำดับความสำคัญ</w:t>
      </w:r>
    </w:p>
    <w:p w14:paraId="7751E597" w14:textId="77777777" w:rsidR="000068C7" w:rsidRPr="00EC4ED9" w:rsidRDefault="00356FD1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เคารพสิทธิและรับฟังความคิดเห็นของผู้อื่น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รวมทั้งเคารพคุณค่า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และศักดิ์ศรีของ</w:t>
      </w:r>
      <w:r w:rsidRPr="00EC4ED9">
        <w:rPr>
          <w:rFonts w:ascii="TH SarabunPSK" w:hAnsi="TH SarabunPSK" w:cs="TH SarabunPSK"/>
          <w:sz w:val="32"/>
          <w:szCs w:val="32"/>
        </w:rPr>
        <w:br/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ความเป็นมนุษย์</w:t>
      </w:r>
    </w:p>
    <w:p w14:paraId="6F0E177A" w14:textId="178A7EDE" w:rsidR="000068C7" w:rsidRPr="00EC4ED9" w:rsidRDefault="00822702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t>○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เคารพกฎระเบียบและข้อบังคับต่าง</w:t>
      </w:r>
      <w:r w:rsidR="00356FD1"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EC4ED9">
        <w:rPr>
          <w:rFonts w:ascii="TH SarabunPSK" w:hAnsi="TH SarabunPSK" w:cs="TH SarabunPSK"/>
          <w:sz w:val="32"/>
          <w:szCs w:val="32"/>
          <w:cs/>
          <w:lang w:bidi="th-TH"/>
        </w:rPr>
        <w:t>ขององค์กรและสังคม</w:t>
      </w:r>
    </w:p>
    <w:p w14:paraId="22108BC5" w14:textId="77777777" w:rsidR="000068C7" w:rsidRPr="00EC4ED9" w:rsidRDefault="00356FD1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ตระหนักถึงผลกระทบจากการใช้ข้อมูลและสารสนเทศ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ต่อบุคคล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องค์กร</w:t>
      </w:r>
      <w:r w:rsidRPr="00EC4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7E4259B8" w14:textId="5BBAA31E" w:rsidR="00356FD1" w:rsidRPr="00EC4ED9" w:rsidRDefault="00356FD1" w:rsidP="00EC4ED9">
      <w:pPr>
        <w:pStyle w:val="ListParagraph"/>
        <w:numPr>
          <w:ilvl w:val="0"/>
          <w:numId w:val="37"/>
        </w:numPr>
        <w:tabs>
          <w:tab w:val="left" w:pos="-1843"/>
        </w:tabs>
        <w:autoSpaceDE w:val="0"/>
        <w:autoSpaceDN w:val="0"/>
        <w:adjustRightInd w:val="0"/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4ED9">
        <w:rPr>
          <w:rFonts w:ascii="TH SarabunPSK" w:hAnsi="TH SarabunPSK" w:cs="TH SarabunPSK"/>
          <w:sz w:val="32"/>
          <w:szCs w:val="32"/>
          <w:cs/>
          <w:lang w:bidi="th-TH"/>
        </w:rPr>
        <w:t>มีจรรยาบรรณทางวิชาการและวิชาชีพ</w:t>
      </w:r>
    </w:p>
    <w:p w14:paraId="58CC7EF6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572CB350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การเรียนรู้จากสถานการณ์จริง</w:t>
      </w:r>
    </w:p>
    <w:p w14:paraId="4FB441F6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สอดแทรกในเนื้อหาวิชาเรียน</w:t>
      </w:r>
    </w:p>
    <w:p w14:paraId="1F67250B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การเป็นแบบอย่างที่ดีของอาจารย์</w:t>
      </w:r>
    </w:p>
    <w:p w14:paraId="6D10B593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จัดกิจกรรมพิเศษเพื่อพัฒนาความรู้</w:t>
      </w:r>
    </w:p>
    <w:p w14:paraId="19E7126B" w14:textId="7CDAB2F7" w:rsidR="00356FD1" w:rsidRPr="00B56260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การสอนแบบอภิปรายจากตัวอย่างกรณีศึกษา</w:t>
      </w:r>
    </w:p>
    <w:p w14:paraId="194C0BE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53D4D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ประเมินจากการตรงต่อเวลาของนักศึกษาในการเข้าชั้นเรียนการส่งงานที่ได้รับมอบหมาย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และการร่วมกิจกรรม</w:t>
      </w:r>
    </w:p>
    <w:p w14:paraId="7685046A" w14:textId="0CCC238A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71A36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ประเมินจากการกระทำการทุจริตในการสอบ</w:t>
      </w:r>
    </w:p>
    <w:p w14:paraId="08DB5164" w14:textId="7B01082C" w:rsidR="00356FD1" w:rsidRP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ประเมินจากการสังเกตพฤติกรรมการแสดงออกตามปกติของนักศึกษา</w:t>
      </w:r>
    </w:p>
    <w:p w14:paraId="368F2476" w14:textId="77777777" w:rsidR="00F9742A" w:rsidRPr="008044DD" w:rsidRDefault="00F9742A">
      <w:pPr>
        <w:tabs>
          <w:tab w:val="left" w:pos="1080"/>
        </w:tabs>
        <w:ind w:firstLine="1170"/>
        <w:rPr>
          <w:rFonts w:ascii="TH SarabunPSK" w:hAnsi="TH SarabunPSK" w:cs="TH SarabunPSK"/>
          <w:sz w:val="32"/>
          <w:szCs w:val="32"/>
          <w:cs/>
          <w:lang w:val="en-AU" w:eastAsia="th-TH"/>
        </w:rPr>
      </w:pPr>
    </w:p>
    <w:p w14:paraId="2C7698BD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</w:t>
      </w:r>
    </w:p>
    <w:p w14:paraId="5CCE444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ความรู้ที่ต้องได้รับ</w:t>
      </w:r>
    </w:p>
    <w:p w14:paraId="06810EF0" w14:textId="3C335C7F" w:rsidR="000068C7" w:rsidRDefault="00822702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22702">
        <w:rPr>
          <w:rFonts w:cs="Times New Roman"/>
          <w:sz w:val="18"/>
          <w:szCs w:val="18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มีความรู้และความเข้าใจเกี่ยวกับหลักการและทฤษฎีที่สำคัญในเนื้อหาที่สำคัญ</w:t>
      </w:r>
    </w:p>
    <w:p w14:paraId="1FE8294E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สามารถวิเคราะห์ปัญหา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เข้าใจและอธิบายความต้องการทางภูมิสารสนเทศ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รวมทั้งประยุกต์ความรู้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และการใช้เครื่องมือที่เหมาะสมกับการแก้ปัญหา</w:t>
      </w:r>
    </w:p>
    <w:p w14:paraId="117C1BEB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ออกแบบ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ติดตั้ง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ปรับปรุงระบบงานภูมิสารสนเทศให้ตรงตามข้อกำหนด</w:t>
      </w:r>
    </w:p>
    <w:p w14:paraId="584722CC" w14:textId="061ADFD1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สนใจ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ติดตามความก้าวหน้าทางวิชาการทางด้านเทคโนโลยีภูมิสารสนเทศ</w:t>
      </w:r>
    </w:p>
    <w:p w14:paraId="002C565C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พัฒนาความรู้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ความชำนาญทางภูมิสารสนเทศอย่างต่อเนื่อง</w:t>
      </w:r>
    </w:p>
    <w:p w14:paraId="735CDC3B" w14:textId="1BA54E5A" w:rsidR="000068C7" w:rsidRDefault="00822702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22702">
        <w:rPr>
          <w:rFonts w:cs="Times New Roman"/>
          <w:sz w:val="18"/>
          <w:szCs w:val="18"/>
        </w:rPr>
        <w:lastRenderedPageBreak/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มีความรู้ในแนวกว้างของสาขาวิชาที่ศึกษา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เพื่อให้เล็งเห็นความเปลี่ยนแปลงและเข้าใจผลกระทบของเทคโนโลยีใหม่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066F16A1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มีประสบการณ์ในการพัฒนาและหรือ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การประยุกต์ซอฟต์แวร์ที่ใช้งานได้จริง</w:t>
      </w:r>
    </w:p>
    <w:p w14:paraId="6C4F1F0B" w14:textId="149045D6" w:rsidR="00356FD1" w:rsidRPr="00B56260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สามารถบูรณาการความรู้ที่ได้ศึกษากับความรู้ในศาสตร์อื่น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ที่เกี่ยวข้องได้</w:t>
      </w:r>
    </w:p>
    <w:p w14:paraId="1D1CFA6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0B42172E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การให้ภาพรวมของความรู้ก่อนเข้าสู่บทเรียน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การสรุปย้ำความรู้ใหม่หลังบทเรียนพร้อมกับเชื่อมโยงความรู้ใหม่กับความรู้เดิม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การเชื่อมโยงความรู้จากวิชาหนึ่งไปสู่อีกวิชาหนึ่งในระดับวิชา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การเลือกใช้วิธีการสอนที่เหมาะสมกับเนื้อหาสาระ</w:t>
      </w:r>
    </w:p>
    <w:p w14:paraId="6814471D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ใช้การสอนหลายรูปแบบ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ตามลักษณะของเนื้อหาสาระ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การทบทวน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และเทคนิคการสอนอื่นๆ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ที่เน้นผู้เรียนเป็นสำคัญ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การเรียนแบบใช้ปัญหาเป็นฐาน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และการเรียนโดยค้นคว้าด้วยตนเอง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33F42640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การเรียนรู้จากสถานการณ์จริง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การทัศนศึกษา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การบรรยายจากวิทยากร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และนักวิชาการนอกสถาบัน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ในหัวข้อที่น่าสนใจและทันสมัย</w:t>
      </w:r>
    </w:p>
    <w:p w14:paraId="6DCF424D" w14:textId="2BD8B713" w:rsidR="00356FD1" w:rsidRPr="00B56260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การถาม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ตอบปัญหาทางวิชาการในห้องเรียน</w:t>
      </w:r>
    </w:p>
    <w:p w14:paraId="6A94668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6CA465E4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ประเมินจากผลงานระหว่างภาค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การบ้าน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การเขียนรายงาน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การสอบย่อย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การนำเสนอรายงานการค้นคว้าหน้าชั้น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1AF83A10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การสอบปฏิบัติ</w:t>
      </w:r>
    </w:p>
    <w:p w14:paraId="2E7F3786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ประเมินความรู้ของบัณฑิตโดยการสำรวจความคิดเห็นของผู้ใช้บัณฑิต</w:t>
      </w:r>
    </w:p>
    <w:p w14:paraId="3BE65779" w14:textId="672917B4" w:rsidR="00356FD1" w:rsidRP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ประเมินจากรายงานผู้ประกอบการที่รับนักศึกษาฝึกงาน</w:t>
      </w:r>
    </w:p>
    <w:p w14:paraId="3D803EC4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</w:t>
      </w:r>
    </w:p>
    <w:p w14:paraId="7BF4B2E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3.1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ทักษะทางปัญญาที่ต้องพัฒนา</w:t>
      </w:r>
    </w:p>
    <w:p w14:paraId="199B0511" w14:textId="1916696A" w:rsidR="00356FD1" w:rsidRPr="00B56260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6B1E20C2" w14:textId="6601F99D" w:rsidR="00356FD1" w:rsidRPr="000068C7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สามารถสืบค้น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ตีความ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และประเมินสารสนเทศ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Pr="000068C7">
        <w:rPr>
          <w:rFonts w:ascii="TH SarabunPSK" w:hAnsi="TH SarabunPSK" w:cs="TH SarabunPSK" w:hint="cs"/>
          <w:sz w:val="32"/>
          <w:szCs w:val="32"/>
          <w:cs/>
          <w:lang w:bidi="th-TH"/>
        </w:rPr>
        <w:t>นำไป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ใช้ในการแก้ปัญหา</w:t>
      </w:r>
      <w:r w:rsidRPr="000068C7">
        <w:rPr>
          <w:rFonts w:ascii="TH SarabunPSK" w:hAnsi="TH SarabunPSK" w:cs="TH SarabunPSK"/>
          <w:sz w:val="32"/>
          <w:szCs w:val="32"/>
          <w:cs/>
        </w:rPr>
        <w:br/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อย่างสร้างสรรค์</w:t>
      </w:r>
    </w:p>
    <w:p w14:paraId="7DDBAC88" w14:textId="341780BE" w:rsidR="00356FD1" w:rsidRPr="00B56260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สามารถรวบรวม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และสรุปประเด็นปัญหาและความต้องการ</w:t>
      </w:r>
    </w:p>
    <w:p w14:paraId="6F76D98F" w14:textId="7DD3EF17" w:rsidR="00356FD1" w:rsidRPr="00B56260" w:rsidRDefault="00102A98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51AFA93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7FB76E8A" w14:textId="58C93384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การแนะนำและฝึกกระบวนการคิดอย่างสร้างสรรค์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เมื่อเริ่มเข้าศึกษาเริ่มจากโจทย์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ที่ง่าย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และเพิ่มความยากตามระดับชั้นเรียนที่สูงขึ้น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ในรายวิชาที่เหมาะสม</w:t>
      </w:r>
    </w:p>
    <w:p w14:paraId="3B18A4EF" w14:textId="39CA352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การมอบหมายงานการแก้ปัญหาจากโจทย์ปัญหากรณีศึกษาหรือสถานการณ์จำลอง</w:t>
      </w:r>
    </w:p>
    <w:p w14:paraId="3B7C47F4" w14:textId="6F83B33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การจัดให้มีรายวิชาที่เสริมสร้างการพัฒนาทักษะทางเชาว์ปัญญาให้ได้ฝึกคิดวิเคราะห์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สังเคราะห์ความรู้ใหม่จากความรู้เดิมด้านต่าง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ทั้งในสาขาและนอกสาขา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14165" w14:textId="1D661015" w:rsidR="00356FD1" w:rsidRPr="000068C7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การสอนแบบผู้เรียนเป็นสำคัญ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ที่เปิดโอกาสให้มีการอภิปรายแสดงความคิดเห็น</w:t>
      </w:r>
      <w:r w:rsidRPr="00B56260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ได้มากขึ้น</w:t>
      </w:r>
    </w:p>
    <w:p w14:paraId="5B2DA822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21F8F2F" w14:textId="2273E668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ประเมินจากผลงานการแก้ปัญหาที่ได้รับมอบหมาย</w:t>
      </w:r>
    </w:p>
    <w:p w14:paraId="7FC4CA59" w14:textId="5F023812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ประเมินโดยการสอบข้อเขียนด้วยโจทย์ที่ต้องใช้ทักษะทางปัญญา</w:t>
      </w:r>
    </w:p>
    <w:p w14:paraId="53E48CCE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p w14:paraId="01FA96C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4.1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ทักษะความสัมพันธ์ระหว่างบุคคลและความรับผิดชอบที่ต้องพัฒนา</w:t>
      </w:r>
    </w:p>
    <w:p w14:paraId="5EC27E72" w14:textId="2E71C13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สามารถสื่อสารกับกลุ่มบุคคลได้หลากหลาย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และสามารถสนทนาทั้งภาษาไทย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และภาษาต่างประเทศได้อย่างมีประสิทธิภาพ</w:t>
      </w:r>
    </w:p>
    <w:p w14:paraId="6679C908" w14:textId="3E6C67B2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สามารถให้ความช่วยเหลือและอำนวยความสะดวกในการแก้ปัญหาสถานการณ์ต่าง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ทั้งในบทบาทของผู้นำหรือบทบาทของผู้ร่วมงาน</w:t>
      </w:r>
    </w:p>
    <w:p w14:paraId="69222E24" w14:textId="6D2E5C4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สามารถใช้ความรู้ในศาสตร์มาชี้นำสังคมในประเด็นที่เหมาะสม</w:t>
      </w:r>
    </w:p>
    <w:p w14:paraId="5F510D0B" w14:textId="13491F0B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6E4366" w14:textId="146DCD2C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สามารถเป็นผู้ริเริ่มแสดงประเด็นในการแก้ไขสถานการณ์ทั้งส่วนตัวและส่วนรวม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รวมทั้งแสดงจุดยืนอย่างพอเหมาะทั้งของตนเองและของกลุ่ม</w:t>
      </w:r>
    </w:p>
    <w:p w14:paraId="781C892D" w14:textId="3AF1DE56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70E2F58D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1D9510E5" w14:textId="290DB1B7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ใช้การสอนแบบกลุ่มร่วมมือ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ซึ่งต้องแนะนำกฎกติกา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มารยาท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บทบาทความรับผิดชอบของแต่ละคนในการเรียนรู้ร่วมกัน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5D9AF" w14:textId="6AC0F6A2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มอบหมายการทำงานแบบกลุ่มย่อย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ที่สลับหมุนเวียนสมาชิกกลุ่ม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และตำแหน่งหน้าที่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</w:p>
    <w:p w14:paraId="2D6D0D21" w14:textId="07C296E5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ยกตัวอย่างผลกระทบของทักษะด้านนี้ที่มีต่อตนเองและสังคม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สอดแทรกในเนื้อหา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วิชาเรียน</w:t>
      </w:r>
    </w:p>
    <w:p w14:paraId="5CC1EC9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1BF2081A" w14:textId="0C2FD8CF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มอบหมายนักศึกษาประเมินตนเองและเพื่อนในกลุ่ม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สรุปผลการประเมินโดยใช้เสียงส่วนใหญ่</w:t>
      </w:r>
    </w:p>
    <w:p w14:paraId="2F2D87E4" w14:textId="229D2729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4E1A5D98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6485803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5.1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1EC6406E" w14:textId="41D1EDC1" w:rsidR="00356FD1" w:rsidRPr="00B56260" w:rsidRDefault="00102A98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22702">
        <w:rPr>
          <w:rFonts w:cs="Times New Roman"/>
          <w:sz w:val="18"/>
          <w:szCs w:val="18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36A28BE9" w14:textId="4F91FA36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สารสนเทศทางคณิตศาสตร์หรือการแสดงทางสถิติประยุกต์ปัญหาที่เกี่ยวข้องอย่างสร้างสรรค์</w:t>
      </w:r>
    </w:p>
    <w:p w14:paraId="14DE3C38" w14:textId="3BB35509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สามารถสื่อสารได้อย่างมีประสิทธิภาพทั้งปากเปล่าและการเขียน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รวมไปถึงการเลือกใช้รูปแบบของสื่อในการนำเสนอได้อย่างเหมาะสม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8EA44" w14:textId="1392EF32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03DD4A66" w14:textId="77777777" w:rsidR="00F9742A" w:rsidRPr="008044DD" w:rsidRDefault="00F9742A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 xml:space="preserve">5.2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32CB4691" w14:textId="637D1569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มอบหมายงานที่ต้องใช้ทักษะในการวิเคราะห์หรือคำนวณในทุกรายวิชาที่ต้องฝึกทักษะ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โดยผู้สอนต้องแนะนำวิธีการ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ติดตามตรวจสอบงาน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และตรวจแก้พร้อมให้คำแนะนำ</w:t>
      </w:r>
    </w:p>
    <w:p w14:paraId="3B5EF481" w14:textId="27678A35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มอบหมายงานที่ต้องมีการเรียบเรียงนำเสนอเป็นภาษาเขียน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และที่ต้องมีการนำเสนอด้วยวาจาทั้งแบบปากเปล่าและใช้สื่อประกอบการนำเสนอ</w:t>
      </w:r>
    </w:p>
    <w:p w14:paraId="44D6CBCF" w14:textId="40EC7E06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มอบหมายงานที่ต้องมีการสืบค้นข้อมูลโดยใช้เทคโนโลยีสารสนเทศ</w:t>
      </w:r>
    </w:p>
    <w:p w14:paraId="7F55A0F5" w14:textId="0B8D9578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การจัดรายวิชาสัมมนาให้นักศึกษาสืบค้นข้อมูล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เรียบเรียงเป็นรายงาน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และนำเสนอด้วยสื่ออิเล็กทรอนิกส์</w:t>
      </w:r>
    </w:p>
    <w:p w14:paraId="11F73F23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7C7E532" w14:textId="6147E7E4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ประเมินจากผลงานกิจกรรมที่เกี่ยงข้องกับการวิเคราะห์เชิงตัวเลข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การสืบค้นข้อมูลด้วยเทคโนโลยีสารสนเทศที่มอบหมายแต่ละบุคคล</w:t>
      </w:r>
    </w:p>
    <w:p w14:paraId="0AB079DF" w14:textId="35AC530A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ประเมินจากการสอบข้อเขียนในการแก้โจทย์ปัญหาเชิงตัวเลขที่ไม่เคยพบมาก่อน</w:t>
      </w:r>
    </w:p>
    <w:p w14:paraId="2F401729" w14:textId="0688C1D8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วาจาเขียนจากรายงานแต่ละบุคคลหรือรายงานกลุ่มในส่วนที่นักศึกษานั้นรับผิดชอบ</w:t>
      </w:r>
    </w:p>
    <w:p w14:paraId="48C54DBF" w14:textId="2FCA55F1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ประเมินทักษะการสื่อสารด้วยภาษาพูดจากพัฒนาการนำเสนอรายงานในชั้นเรียนการนำเสนอสัมมนา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การนำเสนอนิทรรศการงานวิจัยต่อผู้เยี่ยมชมด้วยวาจา</w:t>
      </w:r>
    </w:p>
    <w:p w14:paraId="544467A9" w14:textId="664E9C65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2E94473A" w14:textId="097D3D90" w:rsidR="008044DD" w:rsidRDefault="008044DD">
      <w:pPr>
        <w:tabs>
          <w:tab w:val="left" w:pos="1276"/>
        </w:tabs>
        <w:ind w:left="720" w:firstLine="556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CF367BD" w14:textId="77777777" w:rsidR="00F9742A" w:rsidRPr="00DB528C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5 </w:t>
      </w:r>
      <w:r w:rsidRPr="008044DD">
        <w:rPr>
          <w:rFonts w:ascii="TH SarabunPSK" w:hAnsi="TH SarabunPSK" w:cs="TH SarabunPSK"/>
          <w:cs/>
          <w:lang w:eastAsia="th-TH" w:bidi="th-TH"/>
        </w:rPr>
        <w:t>แผนการสอนและการประเมินผล</w:t>
      </w:r>
    </w:p>
    <w:p w14:paraId="40DF734F" w14:textId="6B12D335" w:rsidR="00F9742A" w:rsidRDefault="00F9742A" w:rsidP="00DB528C">
      <w:pPr>
        <w:rPr>
          <w:rFonts w:ascii="TH SarabunPSK" w:hAnsi="TH SarabunPSK" w:cs="TH SarabunPSK"/>
          <w:b/>
          <w:bCs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  <w:r w:rsidRPr="008044D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C3D9622" w14:textId="77777777" w:rsidR="00024B8D" w:rsidRPr="00024B8D" w:rsidRDefault="00024B8D" w:rsidP="00024B8D">
      <w:pPr>
        <w:rPr>
          <w:lang w:val="en-AU" w:eastAsia="th-TH" w:bidi="th-TH"/>
        </w:rPr>
      </w:pPr>
    </w:p>
    <w:tbl>
      <w:tblPr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900"/>
        <w:gridCol w:w="2520"/>
        <w:gridCol w:w="1999"/>
        <w:gridCol w:w="9"/>
      </w:tblGrid>
      <w:tr w:rsidR="00167974" w:rsidRPr="00167974" w14:paraId="16BD3B51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372F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DF29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หัวข้อ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รายละเอียด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26F9" w14:textId="77777777" w:rsidR="00F9742A" w:rsidRPr="001666E7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จำนวนชั่วโมง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4925" w14:textId="230C76FF" w:rsidR="00F9742A" w:rsidRPr="001666E7" w:rsidRDefault="00F9742A" w:rsidP="008044DD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</w:t>
            </w:r>
            <w:r w:rsidR="008044DD"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br/>
            </w: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การสอนและสื่อที่ใช้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932" w14:textId="77777777" w:rsidR="00F9742A" w:rsidRPr="001666E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ผู้สอน</w:t>
            </w:r>
          </w:p>
        </w:tc>
      </w:tr>
      <w:tr w:rsidR="00423B38" w:rsidRPr="00167974" w14:paraId="1ADD9AEC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5855" w14:textId="77777777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A0C7" w14:textId="012D1F49" w:rsidR="00423B38" w:rsidRPr="00167974" w:rsidRDefault="00BE2002" w:rsidP="00B76E9D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บทนำ</w:t>
            </w:r>
            <w:r w:rsidRPr="00BE200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นิยาม</w:t>
            </w:r>
            <w:r w:rsidR="005761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เนื้อหาโดยรวมของรายวิชา</w:t>
            </w:r>
            <w:r w:rsidR="005761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แนะนำโปรแกรมที่ต้องใช้ในรายวิชา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B59" w14:textId="567983B3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22FD" w14:textId="77777777" w:rsidR="00423B38" w:rsidRPr="00167974" w:rsidRDefault="00423B38" w:rsidP="00423B38">
            <w:pPr>
              <w:autoSpaceDE w:val="0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4610" w14:textId="0F78DF67" w:rsidR="00423B38" w:rsidRPr="00167974" w:rsidRDefault="00423B38" w:rsidP="00423B38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93EAF5E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11AC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C754" w14:textId="7070A861" w:rsidR="000E5774" w:rsidRPr="00167974" w:rsidRDefault="00985647" w:rsidP="007E3B89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พื้นฐานการถ่ายภาพและหลักการโฟโตแกรมเมตรี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C52C" w14:textId="3574DF5B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1654" w14:textId="20419F51" w:rsidR="000E5774" w:rsidRPr="00167974" w:rsidRDefault="005A5EE4" w:rsidP="00B76E9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7900" w14:textId="53B6D6D9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A3F5499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B5A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726B" w14:textId="1D34DC4D" w:rsidR="000E5774" w:rsidRPr="00BD5262" w:rsidRDefault="007E3B89" w:rsidP="00BE2002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รังวัดด้วยภาพ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432" w14:textId="0115D4D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8F0B" w14:textId="26810302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22" w14:textId="189D3317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E5D3C27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032D" w14:textId="56DE0A3B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9DC" w14:textId="6EE609D7" w:rsidR="00BD5262" w:rsidRPr="00167974" w:rsidRDefault="00985647" w:rsidP="00BD5262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การประมวลผลภาพโฟโตแกรมเมตรี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2349" w14:textId="47600B6D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A22" w14:textId="48EDAA37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68" w14:textId="438285BA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3BCC10E4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BBAF" w14:textId="44883C98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F0E1" w14:textId="6AEA1648" w:rsidR="000E5774" w:rsidRPr="00167974" w:rsidRDefault="00985647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การถ่ายภาพและการสำรวจทางอากาศ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C71" w14:textId="6FD20086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9AF" w14:textId="68CE8183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83A" w14:textId="1A404FE4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5527FD66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7095" w14:textId="68CAA2E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790" w14:textId="76A8EA9D" w:rsidR="000E5774" w:rsidRDefault="00985647" w:rsidP="00BE2002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การถ่ายภาพและการสำรวจทางอากาศ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3437" w14:textId="666AFE7A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DE9A" w14:textId="554B6850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6B66" w14:textId="3045A96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5652176B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8639" w14:textId="231EA04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F83" w14:textId="2675CCD5" w:rsidR="000E5774" w:rsidRPr="00ED62E2" w:rsidRDefault="00985647" w:rsidP="00BE2002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การควบคุมภาคพื้นดินและจุดควบคุม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3761" w14:textId="31B17A71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91" w14:textId="29AB5206" w:rsidR="000E5774" w:rsidRPr="00C6070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64D5" w14:textId="7B81D0DD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713E269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8590" w14:textId="533D92A7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CA17" w14:textId="0F7CCED0" w:rsidR="000E5774" w:rsidRPr="00ED62E2" w:rsidRDefault="00985647" w:rsidP="00BE2002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การควบคุมภาคพื้นดินและจุดควบคุม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B9F5" w14:textId="00B31F04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D189" w14:textId="6B24416A" w:rsidR="000E5774" w:rsidRPr="008044DD" w:rsidRDefault="005A5EE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F8" w14:textId="3E36A60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953EB1" w:rsidRPr="00167974" w14:paraId="0CD4C113" w14:textId="77777777" w:rsidTr="00953EB1">
        <w:trPr>
          <w:gridAfter w:val="1"/>
          <w:wAfter w:w="9" w:type="dxa"/>
        </w:trPr>
        <w:tc>
          <w:tcPr>
            <w:tcW w:w="9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CF82AC" w14:textId="06DD74E3" w:rsidR="00953EB1" w:rsidRPr="002A77BE" w:rsidRDefault="00953EB1" w:rsidP="00953EB1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สอบกลางภาค</w:t>
            </w:r>
          </w:p>
        </w:tc>
      </w:tr>
      <w:tr w:rsidR="000E5774" w:rsidRPr="00167974" w14:paraId="1C1EBDC5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BC0F" w14:textId="4779A069" w:rsidR="000E5774" w:rsidRPr="008044DD" w:rsidRDefault="00953EB1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0F9" w14:textId="0E343C5A" w:rsidR="000E5774" w:rsidRDefault="00985647" w:rsidP="00F54687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หลักการปรับแก้ความถูกต้อง (</w:t>
            </w: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Georeferencing)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574" w14:textId="528BBDE0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1CDE" w14:textId="162CB4B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2F71" w14:textId="37EB9D2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6042E5F2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365D" w14:textId="79B39459" w:rsidR="000E57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</w:t>
            </w:r>
            <w:r w:rsidR="00953EB1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55DE" w14:textId="2DC49A31" w:rsidR="000E5774" w:rsidRDefault="00985647" w:rsidP="00F54687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การผลิต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แผนที่</w:t>
            </w:r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ภาพถ่ายออร์</w:t>
            </w:r>
            <w:proofErr w:type="spellStart"/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โธ</w:t>
            </w:r>
            <w:proofErr w:type="spellEnd"/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572" w14:textId="560028BE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0169" w14:textId="13CB48F7" w:rsidR="000E5774" w:rsidRPr="007D0257" w:rsidRDefault="00701C3D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01AB" w14:textId="64F7AC1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2203040D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D7A6" w14:textId="1CF0D897" w:rsidR="000E5774" w:rsidRPr="008044DD" w:rsidRDefault="00953EB1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D358" w14:textId="7AB78F9E" w:rsidR="000E5774" w:rsidRDefault="00985647" w:rsidP="00BD5262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การผลิต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แผนที่</w:t>
            </w:r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ภาพถ่ายออร์</w:t>
            </w:r>
            <w:proofErr w:type="spellStart"/>
            <w:r w:rsidRPr="007E3B89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โธ</w:t>
            </w:r>
            <w:proofErr w:type="spellEnd"/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สี</w:t>
            </w:r>
            <w:r w:rsidR="00A83EEE"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(ต่อ)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C138" w14:textId="5F27F037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4A8D" w14:textId="25366A5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C875" w14:textId="0C90E10B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01C3D" w:rsidRPr="00167974" w14:paraId="594A6655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B220" w14:textId="668E23D3" w:rsidR="00701C3D" w:rsidRPr="008044DD" w:rsidRDefault="00701C3D" w:rsidP="00701C3D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657F" w14:textId="629074D2" w:rsidR="00701C3D" w:rsidRDefault="00985647" w:rsidP="00701C3D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การประเมินคุณภาพของข้อมูลโฟโตแกรมเมตรี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3E1" w14:textId="58FB703B" w:rsidR="00701C3D" w:rsidRPr="008044DD" w:rsidRDefault="00701C3D" w:rsidP="00701C3D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682A" w14:textId="40F6E8D8" w:rsidR="00701C3D" w:rsidRPr="008044DD" w:rsidRDefault="00701C3D" w:rsidP="00701C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C8A" w14:textId="45DB9570" w:rsidR="00701C3D" w:rsidRDefault="00701C3D" w:rsidP="00701C3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01C3D" w:rsidRPr="00167974" w14:paraId="6A1B1F07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6CD2" w14:textId="28D7EBCE" w:rsidR="00701C3D" w:rsidRPr="008044DD" w:rsidRDefault="00701C3D" w:rsidP="00701C3D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6EBB" w14:textId="5FB6D6F2" w:rsidR="00701C3D" w:rsidRDefault="00985647" w:rsidP="00701C3D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การประยุกต์ใช้โฟโตแกรมเมตรี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FDA" w14:textId="3C1CAC4A" w:rsidR="00701C3D" w:rsidRPr="008044DD" w:rsidRDefault="00701C3D" w:rsidP="00701C3D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3199" w14:textId="11062A63" w:rsidR="00701C3D" w:rsidRPr="008044DD" w:rsidRDefault="00701C3D" w:rsidP="00701C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549" w14:textId="79E1802A" w:rsidR="00701C3D" w:rsidRDefault="00701C3D" w:rsidP="00701C3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01C3D" w:rsidRPr="00167974" w14:paraId="18791A98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39F2" w14:textId="459022D5" w:rsidR="00701C3D" w:rsidRPr="008044DD" w:rsidRDefault="00701C3D" w:rsidP="00701C3D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C86A" w14:textId="444EB6B4" w:rsidR="00701C3D" w:rsidRDefault="00985647" w:rsidP="00701C3D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การประยุกต์ใช้โฟโตแกรมเมตรี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70A2" w14:textId="330A5BF0" w:rsidR="00701C3D" w:rsidRPr="008044DD" w:rsidRDefault="00701C3D" w:rsidP="00701C3D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6CB" w14:textId="59905769" w:rsidR="00701C3D" w:rsidRPr="008044DD" w:rsidRDefault="00701C3D" w:rsidP="00701C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1D2" w14:textId="79A298B3" w:rsidR="00701C3D" w:rsidRDefault="00701C3D" w:rsidP="00701C3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01C3D" w:rsidRPr="00167974" w14:paraId="76CC2384" w14:textId="77777777" w:rsidTr="00B76E9D">
        <w:trPr>
          <w:gridAfter w:val="1"/>
          <w:wAfter w:w="9" w:type="dxa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A205" w14:textId="6D70ABC6" w:rsidR="00701C3D" w:rsidRDefault="00701C3D" w:rsidP="00701C3D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413B" w14:textId="17552AF4" w:rsidR="00701C3D" w:rsidRPr="007E3B89" w:rsidRDefault="00985647" w:rsidP="00701C3D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85647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การประยุกต์ใช้โฟโตแกรมเมตรี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3CBE" w14:textId="5688473C" w:rsidR="00701C3D" w:rsidRPr="005A6909" w:rsidRDefault="00701C3D" w:rsidP="00701C3D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035D" w14:textId="78BAEC9E" w:rsidR="00701C3D" w:rsidRPr="007D0257" w:rsidRDefault="00701C3D" w:rsidP="00701C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E56C" w14:textId="77777777" w:rsidR="00701C3D" w:rsidRPr="002A77BE" w:rsidRDefault="00701C3D" w:rsidP="00701C3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93383D" w:rsidRPr="00167974" w14:paraId="0281D426" w14:textId="77777777" w:rsidTr="00977960">
        <w:tc>
          <w:tcPr>
            <w:tcW w:w="9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83C66" w14:textId="5235CA07" w:rsidR="0093383D" w:rsidRDefault="0093383D" w:rsidP="00701C3D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14:paraId="2DD6F32A" w14:textId="77777777" w:rsidR="00F9742A" w:rsidRDefault="00F9742A">
      <w:pPr>
        <w:rPr>
          <w:rFonts w:ascii="TH SarabunPSK" w:hAnsi="TH SarabunPSK" w:cs="TH SarabunPSK"/>
          <w:sz w:val="32"/>
          <w:szCs w:val="32"/>
        </w:rPr>
      </w:pPr>
    </w:p>
    <w:p w14:paraId="40A126F1" w14:textId="509B4158" w:rsidR="00F9742A" w:rsidRDefault="00F9742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2.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แผนการประเมินผลการเรียนรู้</w:t>
      </w:r>
    </w:p>
    <w:p w14:paraId="6F26ABC0" w14:textId="77777777" w:rsidR="00024B8D" w:rsidRPr="008044DD" w:rsidRDefault="00024B8D">
      <w:pPr>
        <w:spacing w:line="216" w:lineRule="auto"/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2410"/>
        <w:gridCol w:w="1417"/>
        <w:gridCol w:w="1711"/>
      </w:tblGrid>
      <w:tr w:rsidR="00F9742A" w:rsidRPr="008044DD" w14:paraId="217ABE9C" w14:textId="77777777" w:rsidTr="00BE57B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CB20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4511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ผลการเรียนรู้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9117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วิธีการประเมิน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496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  <w:p w14:paraId="4191B12E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FE84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สัดส่วนของการ</w:t>
            </w:r>
          </w:p>
          <w:p w14:paraId="779EC865" w14:textId="77777777" w:rsidR="00F9742A" w:rsidRPr="008044DD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</w:tr>
      <w:tr w:rsidR="00F9742A" w:rsidRPr="008044DD" w14:paraId="3CE08EF1" w14:textId="77777777" w:rsidTr="00BE57BA">
        <w:trPr>
          <w:trHeight w:val="5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1A25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0679" w14:textId="77777777" w:rsidR="001F7451" w:rsidRPr="00242097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</w:t>
            </w:r>
            <w:r w:rsidR="00027345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.</w:t>
            </w:r>
            <w:r w:rsidR="00027345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, </w:t>
            </w:r>
            <w:r w:rsidR="001F7451"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</w:p>
          <w:p w14:paraId="7BCAF579" w14:textId="13AEEB40" w:rsidR="00F9742A" w:rsidRPr="00242097" w:rsidRDefault="001F7451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="00ED41C1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22DC" w14:textId="77777777" w:rsidR="00F9742A" w:rsidRPr="00242097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  <w:p w14:paraId="689E2E28" w14:textId="77777777" w:rsidR="00F9742A" w:rsidRPr="00242097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สอบปลายภาค</w:t>
            </w:r>
          </w:p>
          <w:p w14:paraId="175DA560" w14:textId="77777777" w:rsidR="00F9742A" w:rsidRPr="00242097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1C7A" w14:textId="41D5BD4D" w:rsidR="00F9742A" w:rsidRPr="00242097" w:rsidRDefault="003E7C0C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  <w:p w14:paraId="12B774E6" w14:textId="6944D92F" w:rsidR="00F9742A" w:rsidRPr="0024209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="00BE57BA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6</w:t>
            </w:r>
          </w:p>
          <w:p w14:paraId="230C69B5" w14:textId="77777777" w:rsidR="00F9742A" w:rsidRPr="00242097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098A" w14:textId="237920FA" w:rsidR="00F9742A" w:rsidRPr="00242097" w:rsidRDefault="00BE57B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  <w:p w14:paraId="69BAC33B" w14:textId="387C4808" w:rsidR="00F9742A" w:rsidRPr="00242097" w:rsidRDefault="00242097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2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</w:tc>
      </w:tr>
      <w:tr w:rsidR="00F9742A" w:rsidRPr="008044DD" w14:paraId="78C5FCFB" w14:textId="77777777" w:rsidTr="00BE57BA">
        <w:trPr>
          <w:trHeight w:val="5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8B98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B0" w14:textId="06EEE181" w:rsidR="00F9742A" w:rsidRPr="00242097" w:rsidRDefault="003E7C0C" w:rsidP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C87C" w14:textId="3AD0618C" w:rsidR="00F9742A" w:rsidRPr="00242097" w:rsidRDefault="00B71F45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การทำแบบปฏิบัติและ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การส่งงาน ตามที่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ได้รับ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มอบหมาย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04D3" w14:textId="77777777" w:rsidR="00F9742A" w:rsidRPr="0024209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3DC134F" w14:textId="77777777" w:rsidR="00F9742A" w:rsidRPr="0024209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7CDD6C87" w14:textId="77777777" w:rsidR="00F9742A" w:rsidRPr="00242097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509" w14:textId="7EF4E86D" w:rsidR="00F9742A" w:rsidRPr="00242097" w:rsidRDefault="0002139D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40</w:t>
            </w:r>
            <w:r w:rsidR="000145A4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7D3E21" w:rsidRPr="008044DD" w14:paraId="5E31CC50" w14:textId="77777777" w:rsidTr="00BE57BA">
        <w:trPr>
          <w:trHeight w:val="5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0CAE1" w14:textId="3778099B" w:rsidR="007D3E21" w:rsidRPr="00871858" w:rsidRDefault="007D3E21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7717" w14:textId="77777777" w:rsidR="007D3E21" w:rsidRPr="00242097" w:rsidRDefault="007D3E21" w:rsidP="007D3E21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</w:p>
          <w:p w14:paraId="5903C08D" w14:textId="3ED4A983" w:rsidR="007D3E21" w:rsidRPr="00242097" w:rsidRDefault="007D3E21" w:rsidP="007D3E21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BE81" w14:textId="4233CE02" w:rsidR="007D3E21" w:rsidRDefault="007D3E21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การทดสอบย่อย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6088" w14:textId="77B5CE20" w:rsidR="007D3E21" w:rsidRPr="00242097" w:rsidRDefault="007D3E21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4369" w14:textId="1BA8E0C6" w:rsidR="007D3E21" w:rsidRDefault="0002139D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10 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E20F75C" w14:textId="77777777" w:rsidTr="00BE57BA">
        <w:trPr>
          <w:trHeight w:val="5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2CE8" w14:textId="77777777" w:rsidR="00F9742A" w:rsidRPr="008044DD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871858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A6B6" w14:textId="13F36B7B" w:rsidR="00F9742A" w:rsidRPr="00242097" w:rsidRDefault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42097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5334" w14:textId="77777777" w:rsidR="00F9742A" w:rsidRPr="00242097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EFD8" w14:textId="77777777" w:rsidR="00F9742A" w:rsidRPr="0024209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2542F47" w14:textId="77777777" w:rsidR="00F9742A" w:rsidRPr="0024209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42A6695F" w14:textId="77777777" w:rsidR="00F9742A" w:rsidRPr="00242097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C4B" w14:textId="1BFD058B" w:rsidR="00F9742A" w:rsidRPr="00242097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10</w:t>
            </w:r>
            <w:r w:rsidR="00F9742A" w:rsidRPr="00242097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</w:tbl>
    <w:p w14:paraId="726EF4B9" w14:textId="77777777" w:rsidR="00F9742A" w:rsidRPr="008044DD" w:rsidRDefault="00F9742A" w:rsidP="00DB528C">
      <w:pPr>
        <w:pStyle w:val="Heading1"/>
        <w:jc w:val="center"/>
        <w:rPr>
          <w:rFonts w:ascii="TH SarabunPSK" w:hAnsi="TH SarabunPSK" w:cs="TH SarabunPSK"/>
          <w:cs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6 </w:t>
      </w:r>
      <w:r w:rsidRPr="008044DD">
        <w:rPr>
          <w:rFonts w:ascii="TH SarabunPSK" w:hAnsi="TH SarabunPSK" w:cs="TH SarabunPSK"/>
          <w:cs/>
          <w:lang w:eastAsia="th-TH" w:bidi="th-TH"/>
        </w:rPr>
        <w:t>ทรัพยากรประกอบการเรียนการสอน</w:t>
      </w:r>
    </w:p>
    <w:p w14:paraId="25AF4343" w14:textId="77777777" w:rsidR="00F9742A" w:rsidRPr="008044DD" w:rsidRDefault="00F9742A">
      <w:pPr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5C5B0548" w14:textId="77777777" w:rsidR="005A4807" w:rsidRP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ไพศาล สันติธรรมนนท์. (</w:t>
      </w:r>
      <w:r w:rsidRPr="005A4807">
        <w:rPr>
          <w:rFonts w:ascii="TH SarabunPSK" w:hAnsi="TH SarabunPSK" w:cs="TH SarabunPSK"/>
          <w:sz w:val="32"/>
          <w:szCs w:val="32"/>
          <w:lang w:eastAsia="th-TH"/>
        </w:rPr>
        <w:t xml:space="preserve">2564).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การรังวัดด้วยภาพดิจิทัล : </w:t>
      </w:r>
      <w:r w:rsidRPr="005A4807">
        <w:rPr>
          <w:rFonts w:ascii="TH SarabunPSK" w:hAnsi="TH SarabunPSK" w:cs="TH SarabunPSK"/>
          <w:sz w:val="32"/>
          <w:szCs w:val="32"/>
          <w:lang w:eastAsia="th-TH"/>
        </w:rPr>
        <w:t xml:space="preserve">Digital Photogrammetry. </w:t>
      </w:r>
    </w:p>
    <w:p w14:paraId="4CD9CD37" w14:textId="5A5DD256" w:rsidR="00F9742A" w:rsidRPr="008044DD" w:rsidRDefault="00F9742A" w:rsidP="00DA11A1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7767DAA2" w14:textId="77777777" w:rsidR="005A4807" w:rsidRP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ไพศาล สันติธรรมนนท์. (</w:t>
      </w:r>
      <w:r w:rsidRPr="005A4807">
        <w:rPr>
          <w:rFonts w:ascii="TH SarabunPSK" w:hAnsi="TH SarabunPSK" w:cs="TH SarabunPSK"/>
          <w:sz w:val="32"/>
          <w:szCs w:val="32"/>
          <w:lang w:eastAsia="th-TH"/>
        </w:rPr>
        <w:t xml:space="preserve">2564).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การรังวัดด้วยภาพดิจิทัล : </w:t>
      </w:r>
      <w:r w:rsidRPr="005A4807">
        <w:rPr>
          <w:rFonts w:ascii="TH SarabunPSK" w:hAnsi="TH SarabunPSK" w:cs="TH SarabunPSK"/>
          <w:sz w:val="32"/>
          <w:szCs w:val="32"/>
          <w:lang w:eastAsia="th-TH"/>
        </w:rPr>
        <w:t xml:space="preserve">Digital Photogrammetry. </w:t>
      </w:r>
    </w:p>
    <w:p w14:paraId="2A07D50C" w14:textId="2EAB087F" w:rsidR="00F9742A" w:rsidRPr="008044DD" w:rsidRDefault="00F9742A" w:rsidP="00DA11A1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3B218595" w14:textId="034E602C" w:rsidR="00DA11A1" w:rsidRPr="003313C4" w:rsidRDefault="005A4807" w:rsidP="003313C4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4EE80768" w14:textId="2EBA4623" w:rsidR="00F9742A" w:rsidRDefault="00F9742A" w:rsidP="00DA11A1">
      <w:pPr>
        <w:autoSpaceDE w:val="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ข้อมูลอิเล็กทรอนิกส์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,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เว็บไซด์</w:t>
      </w:r>
    </w:p>
    <w:p w14:paraId="0C7CBE76" w14:textId="5FF1006F" w:rsidR="005A4807" w:rsidRP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คลังข้อมูลโดย 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USGS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(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http://earthexplorer.usgs.gov/)</w:t>
      </w:r>
    </w:p>
    <w:p w14:paraId="22F78656" w14:textId="2F7FBFD3" w:rsidR="005A4807" w:rsidRP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วารสารสมาคมสำรวจข้อมูลระยะไกลและระบบสารสนเทศภูมิศาสตร์แห่งประเท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ศ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ไทย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(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www.resgat.net)</w:t>
      </w:r>
    </w:p>
    <w:p w14:paraId="6FCC8CAC" w14:textId="2C3152F2" w:rsidR="005A4807" w:rsidRP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วารสาร 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ISPRS Journal of Photogrammetry and Remote Sensing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(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www.sciencedirect.com/science/journal/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09242716)</w:t>
      </w:r>
    </w:p>
    <w:p w14:paraId="6C424CC7" w14:textId="0C627907" w:rsidR="005A4807" w:rsidRDefault="005A4807" w:rsidP="005A4807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คู่มือการเขียนโปรแกรมภาษา </w:t>
      </w:r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Python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5A4807">
        <w:rPr>
          <w:rFonts w:ascii="TH SarabunPSK" w:hAnsi="TH SarabunPSK" w:cs="TH SarabunPSK"/>
          <w:sz w:val="32"/>
          <w:szCs w:val="32"/>
          <w:cs/>
          <w:lang w:eastAsia="th-TH" w:bidi="th-TH"/>
        </w:rPr>
        <w:t>(</w:t>
      </w:r>
      <w:hyperlink r:id="rId8" w:history="1">
        <w:r w:rsidRPr="005A4807">
          <w:rPr>
            <w:rFonts w:ascii="TH SarabunPSK" w:hAnsi="TH SarabunPSK" w:cs="TH SarabunPSK"/>
            <w:sz w:val="32"/>
            <w:szCs w:val="32"/>
            <w:lang w:eastAsia="th-TH" w:bidi="th-TH"/>
          </w:rPr>
          <w:t>https://www.python.org/</w:t>
        </w:r>
      </w:hyperlink>
      <w:r w:rsidRPr="005A4807">
        <w:rPr>
          <w:rFonts w:ascii="TH SarabunPSK" w:hAnsi="TH SarabunPSK" w:cs="TH SarabunPSK"/>
          <w:sz w:val="32"/>
          <w:szCs w:val="32"/>
          <w:lang w:eastAsia="th-TH" w:bidi="th-TH"/>
        </w:rPr>
        <w:t>)</w:t>
      </w:r>
    </w:p>
    <w:p w14:paraId="28202DDD" w14:textId="7F68A301" w:rsidR="00F9742A" w:rsidRPr="008044DD" w:rsidRDefault="00F9742A" w:rsidP="005A4807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เอกสารและข้อมูลการเรียนอื่นๆ</w:t>
      </w:r>
    </w:p>
    <w:p w14:paraId="758C529F" w14:textId="77777777" w:rsidR="00F9742A" w:rsidRPr="008044DD" w:rsidRDefault="00F9742A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7D4524F5" w14:textId="70CC369F" w:rsidR="00F9742A" w:rsidRDefault="00F9742A" w:rsidP="00DB528C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7 </w:t>
      </w:r>
      <w:r w:rsidRPr="008044DD">
        <w:rPr>
          <w:rFonts w:ascii="TH SarabunPSK" w:hAnsi="TH SarabunPSK" w:cs="TH SarabunPSK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7F3567FC" w14:textId="77777777" w:rsidR="00CA7C80" w:rsidRPr="00CA7C80" w:rsidRDefault="00CA7C80" w:rsidP="00CA7C80">
      <w:pPr>
        <w:rPr>
          <w:lang w:val="x-none" w:eastAsia="th-TH" w:bidi="th-TH"/>
        </w:rPr>
      </w:pPr>
    </w:p>
    <w:p w14:paraId="60A7D505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21A41123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การประเมินประสิทธิผลในรายวิชานี้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ที่จัดทำโดยนักศึกษา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ได้จัดกิจกรรมในการนำแนวคิดและความเห็นจากนักศึกษาได้ดังนี้</w:t>
      </w:r>
    </w:p>
    <w:p w14:paraId="2E3229E8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57E79FA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7D043587" w14:textId="713F5179" w:rsidR="00745198" w:rsidRPr="004A7AE6" w:rsidRDefault="00F9742A" w:rsidP="00271A1B">
      <w:pPr>
        <w:numPr>
          <w:ilvl w:val="0"/>
          <w:numId w:val="4"/>
        </w:numPr>
        <w:tabs>
          <w:tab w:val="left" w:pos="900"/>
        </w:tabs>
        <w:suppressAutoHyphens w:val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และแบบประเมินรายวิชา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ข้อเสนอแนะผ่านเว็ปบอร์ด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3E89EC8E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C44CA8B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ได้มีกลยุทธ์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61B10DD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การสังเกตการณ์สอนของผู้ร่วมทีมสอน</w:t>
      </w:r>
    </w:p>
    <w:p w14:paraId="5762A402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</w:p>
    <w:p w14:paraId="7E3AC3A1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การทวนสอบผลประเมินการเรียนรู้</w:t>
      </w:r>
    </w:p>
    <w:p w14:paraId="2F6FEEB3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การปรับปรุงการสอน</w:t>
      </w:r>
    </w:p>
    <w:p w14:paraId="74252290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หลังจากผลการประเมินการสอนในข้อ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Pr="008044DD">
        <w:rPr>
          <w:rFonts w:ascii="TH SarabunPSK" w:hAnsi="TH SarabunPSK" w:cs="TH SarabunPSK"/>
          <w:sz w:val="32"/>
          <w:szCs w:val="32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โดยการจัดกิจกรรม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ในการระดมสมอง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และสรรหาข้อมูลเพิ่มเติมในการปรับปรุงการสอนดังนี้</w:t>
      </w:r>
    </w:p>
    <w:p w14:paraId="4FABF0D6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1F3BD94F" w14:textId="538719E8" w:rsidR="00A92108" w:rsidRPr="008044DD" w:rsidRDefault="00F9742A" w:rsidP="00A92108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560C7E0B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384C5DBD" w14:textId="07A8DE2E" w:rsidR="00F9742A" w:rsidRPr="008044DD" w:rsidRDefault="00F9742A" w:rsidP="00027CF1">
      <w:pPr>
        <w:tabs>
          <w:tab w:val="left" w:pos="720"/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ในระหว่างกระบวนการสอนรายวิชา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มีการทวนสอบผลสัมฤทธิ์ในรายหัวข้อ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ตามที่คาดหวังจากการเรียนรู้ในรายวิชา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ได้จากการสอบถามนักศึกษา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หรือการสุ่มตรวจผลงานของนักศึกษา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รวมถึงพิจารณาจาก</w:t>
      </w:r>
      <w:r w:rsidR="00027CF1">
        <w:rPr>
          <w:rFonts w:ascii="TH SarabunPSK" w:hAnsi="TH SarabunPSK" w:cs="TH SarabunPSK"/>
          <w:sz w:val="32"/>
          <w:szCs w:val="32"/>
        </w:rPr>
        <w:br/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ผลการทดสอบย่อย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และหลังการออกผลการเรียนรายวิชา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64B4EB28" w14:textId="77777777" w:rsidR="00F9742A" w:rsidRPr="008044DD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การทวนสอบการให้คะแนนจากการสุ่มตรวจผลงานของนักศึกษาโดยอาจารย์อื่น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BAE5306" w14:textId="01475B2B" w:rsidR="00F9742A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ตรวจสอบผลการประเมินการเรียนรู้ของนักศึกษาโดยตรวจสอบข้อสอบ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รายงาน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063F9F1A" w14:textId="77777777" w:rsidR="008044DD" w:rsidRPr="008044DD" w:rsidRDefault="008044DD" w:rsidP="008044DD">
      <w:pPr>
        <w:tabs>
          <w:tab w:val="left" w:pos="720"/>
          <w:tab w:val="left" w:pos="900"/>
        </w:tabs>
        <w:ind w:left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39B3B97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5.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EDECB1E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และทวนสอบผลสัมฤทธิ์ประสิทธิผลรายวิชา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ได้มีการวางแผนการปรับปรุงการสอนและรายละเอียดวิชา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เพื่อให้เกิดคุณภาพมากขึ้น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4232348" w14:textId="51C75A33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ปรับปรุงรายวิชาทุก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3</w:t>
      </w:r>
      <w:r w:rsidR="008044DD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หรือตามข้อเสนอแนะและผลการทวนสอบมาตรฐานผลสัมฤทธิ์ตามข้อ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4</w:t>
      </w:r>
    </w:p>
    <w:p w14:paraId="530D2B6A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เปลี่ยนหรือสลับอาจารย์ผู้สอน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มุมมองในเรื่องการประยุกต์ความรู้นี้กับปัญหาที่ได้มาจากงานวิจัยของอาจารย์หรืออุตสาหกรรมต่างๆ</w:t>
      </w:r>
    </w:p>
    <w:sectPr w:rsidR="00F9742A" w:rsidRPr="008044DD" w:rsidSect="00027CF1">
      <w:headerReference w:type="default" r:id="rId9"/>
      <w:footerReference w:type="default" r:id="rId10"/>
      <w:pgSz w:w="11906" w:h="16838"/>
      <w:pgMar w:top="1247" w:right="1247" w:bottom="1247" w:left="1588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75357" w14:textId="77777777" w:rsidR="008A14D0" w:rsidRDefault="008A14D0">
      <w:r>
        <w:separator/>
      </w:r>
    </w:p>
  </w:endnote>
  <w:endnote w:type="continuationSeparator" w:id="0">
    <w:p w14:paraId="04D95648" w14:textId="77777777" w:rsidR="008A14D0" w:rsidRDefault="008A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4A9" w14:textId="392DD59F" w:rsidR="00F9742A" w:rsidRDefault="00D020FA">
    <w:pPr>
      <w:pStyle w:val="Footer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77C86F" wp14:editId="730DFE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50010" cy="34226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4A1E" w14:textId="77777777" w:rsidR="00F9742A" w:rsidRPr="00027CF1" w:rsidRDefault="00F9742A">
                          <w:pPr>
                            <w:pStyle w:val="Foo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27CF1">
                            <w:rPr>
                              <w:rStyle w:val="PageNumber"/>
                              <w:rFonts w:ascii="TH SarabunPSK" w:hAnsi="TH SarabunPSK" w:cs="TH SarabunPSK"/>
                              <w:sz w:val="28"/>
                              <w:szCs w:val="28"/>
                              <w:cs/>
                              <w:lang w:eastAsia="th-TH" w:bidi="th-TH"/>
                            </w:rPr>
                            <w:t>สาขาวิชา ภูมิสารสนเทศ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C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1pt;margin-top:0;width:106.3pt;height:26.9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ad9wEAAN4DAAAOAAAAZHJzL2Uyb0RvYy54bWysU9tu2zAMfR+wfxD0vjhJ12I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" stroked="f">
              <v:fill opacity="0"/>
              <v:textbox inset="0,0,0,0">
                <w:txbxContent>
                  <w:p w14:paraId="34A44A1E" w14:textId="77777777" w:rsidR="00F9742A" w:rsidRPr="00027CF1" w:rsidRDefault="00F9742A">
                    <w:pPr>
                      <w:pStyle w:val="Foo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027CF1">
                      <w:rPr>
                        <w:rStyle w:val="PageNumber"/>
                        <w:rFonts w:ascii="TH SarabunPSK" w:hAnsi="TH SarabunPSK" w:cs="TH SarabunPSK"/>
                        <w:sz w:val="28"/>
                        <w:szCs w:val="28"/>
                        <w:cs/>
                        <w:lang w:eastAsia="th-TH" w:bidi="th-TH"/>
                      </w:rPr>
                      <w:t>สาขาวิชา ภูมิสารสนเทศ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9742A">
      <w:rPr>
        <w:color w:val="808080"/>
        <w:sz w:val="28"/>
        <w:szCs w:val="28"/>
      </w:rPr>
      <w:t xml:space="preserve">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51043F" wp14:editId="6693F4F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829300" cy="0"/>
              <wp:effectExtent l="19050" t="21590" r="19050" b="165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121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59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" strokeweight=".71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1D10E" w14:textId="77777777" w:rsidR="008A14D0" w:rsidRDefault="008A14D0">
      <w:r>
        <w:separator/>
      </w:r>
    </w:p>
  </w:footnote>
  <w:footnote w:type="continuationSeparator" w:id="0">
    <w:p w14:paraId="0A67CBBA" w14:textId="77777777" w:rsidR="008A14D0" w:rsidRDefault="008A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F94E" w14:textId="52746409" w:rsidR="00F9742A" w:rsidRDefault="00D020FA">
    <w:pPr>
      <w:pStyle w:val="Header"/>
      <w:tabs>
        <w:tab w:val="clear" w:pos="8306"/>
      </w:tabs>
      <w:ind w:right="-106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CF8378C" wp14:editId="1427B5C1">
              <wp:simplePos x="0" y="0"/>
              <wp:positionH relativeFrom="column">
                <wp:posOffset>7766050</wp:posOffset>
              </wp:positionH>
              <wp:positionV relativeFrom="paragraph">
                <wp:posOffset>-68580</wp:posOffset>
              </wp:positionV>
              <wp:extent cx="1612265" cy="354965"/>
              <wp:effectExtent l="12700" t="7620" r="1333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A805" w14:textId="77777777" w:rsidR="00F9742A" w:rsidRDefault="00F9742A"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 xml:space="preserve">         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๒  มรรพ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83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1.5pt;margin-top:-5.4pt;width:126.95pt;height:27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" strokecolor="white" strokeweight=".5pt">
              <v:textbox inset="7.45pt,3.85pt,7.45pt,3.85pt">
                <w:txbxContent>
                  <w:p w14:paraId="761CA805" w14:textId="77777777" w:rsidR="00F9742A" w:rsidRDefault="00F9742A"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 xml:space="preserve">         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๒  มรรพ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  <w:t xml:space="preserve">           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มคอ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.3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มรรพ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                                                                                </w:t>
    </w:r>
    <w:r w:rsidR="00F9742A">
      <w:rPr>
        <w:rFonts w:ascii="TH Sarabun New" w:hAnsi="TH Sarabun New" w:cs="TH Sarabun New"/>
        <w:color w:val="808080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1530" w:hanging="360"/>
      </w:pPr>
      <w:rPr>
        <w:rFonts w:ascii="Browallia New" w:hAnsi="Browallia New" w:cs="Browallia New" w:hint="default"/>
        <w:sz w:val="32"/>
        <w:szCs w:val="32"/>
        <w:lang w:val="en-AU" w:eastAsia="th-TH" w:bidi="th-TH"/>
      </w:rPr>
    </w:lvl>
  </w:abstractNum>
  <w:abstractNum w:abstractNumId="4" w15:restartNumberingAfterBreak="0">
    <w:nsid w:val="01AF55F9"/>
    <w:multiLevelType w:val="hybridMultilevel"/>
    <w:tmpl w:val="E53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D776C"/>
    <w:multiLevelType w:val="hybridMultilevel"/>
    <w:tmpl w:val="8B1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206E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527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05F5"/>
    <w:multiLevelType w:val="hybridMultilevel"/>
    <w:tmpl w:val="4BD4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3547"/>
    <w:multiLevelType w:val="hybridMultilevel"/>
    <w:tmpl w:val="5A3869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8E350F"/>
    <w:multiLevelType w:val="hybridMultilevel"/>
    <w:tmpl w:val="7CF406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6740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2242F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41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3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20A3D"/>
    <w:multiLevelType w:val="hybridMultilevel"/>
    <w:tmpl w:val="DD488C8C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446E1"/>
    <w:multiLevelType w:val="hybridMultilevel"/>
    <w:tmpl w:val="4DCE2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883878">
      <w:start w:val="1"/>
      <w:numFmt w:val="decimal"/>
      <w:lvlText w:val="%2)"/>
      <w:lvlJc w:val="left"/>
      <w:pPr>
        <w:ind w:left="69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07E4"/>
    <w:multiLevelType w:val="hybridMultilevel"/>
    <w:tmpl w:val="BC5A393A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E7A11"/>
    <w:multiLevelType w:val="hybridMultilevel"/>
    <w:tmpl w:val="4B08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44B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25502"/>
    <w:multiLevelType w:val="hybridMultilevel"/>
    <w:tmpl w:val="D19A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F112F"/>
    <w:multiLevelType w:val="hybridMultilevel"/>
    <w:tmpl w:val="DFE0596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4BE0BB8"/>
    <w:multiLevelType w:val="hybridMultilevel"/>
    <w:tmpl w:val="787EF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C5885"/>
    <w:multiLevelType w:val="hybridMultilevel"/>
    <w:tmpl w:val="7BE0A7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255C64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7673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D63F2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53F4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0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4996">
    <w:abstractNumId w:val="0"/>
  </w:num>
  <w:num w:numId="2" w16cid:durableId="1578594547">
    <w:abstractNumId w:val="1"/>
  </w:num>
  <w:num w:numId="3" w16cid:durableId="710616217">
    <w:abstractNumId w:val="2"/>
  </w:num>
  <w:num w:numId="4" w16cid:durableId="338894989">
    <w:abstractNumId w:val="3"/>
  </w:num>
  <w:num w:numId="5" w16cid:durableId="420614202">
    <w:abstractNumId w:val="0"/>
  </w:num>
  <w:num w:numId="6" w16cid:durableId="214858632">
    <w:abstractNumId w:val="17"/>
  </w:num>
  <w:num w:numId="7" w16cid:durableId="879706822">
    <w:abstractNumId w:val="22"/>
  </w:num>
  <w:num w:numId="8" w16cid:durableId="1561164696">
    <w:abstractNumId w:val="18"/>
  </w:num>
  <w:num w:numId="9" w16cid:durableId="1739941708">
    <w:abstractNumId w:val="13"/>
  </w:num>
  <w:num w:numId="10" w16cid:durableId="2067798736">
    <w:abstractNumId w:val="16"/>
  </w:num>
  <w:num w:numId="11" w16cid:durableId="1759980391">
    <w:abstractNumId w:val="15"/>
  </w:num>
  <w:num w:numId="12" w16cid:durableId="1965229784">
    <w:abstractNumId w:val="20"/>
  </w:num>
  <w:num w:numId="13" w16cid:durableId="1399673267">
    <w:abstractNumId w:val="7"/>
  </w:num>
  <w:num w:numId="14" w16cid:durableId="306058428">
    <w:abstractNumId w:val="11"/>
  </w:num>
  <w:num w:numId="15" w16cid:durableId="1415199132">
    <w:abstractNumId w:val="29"/>
  </w:num>
  <w:num w:numId="16" w16cid:durableId="1685741503">
    <w:abstractNumId w:val="26"/>
  </w:num>
  <w:num w:numId="17" w16cid:durableId="1348411896">
    <w:abstractNumId w:val="14"/>
  </w:num>
  <w:num w:numId="18" w16cid:durableId="1966692883">
    <w:abstractNumId w:val="27"/>
  </w:num>
  <w:num w:numId="19" w16cid:durableId="1043673020">
    <w:abstractNumId w:val="25"/>
  </w:num>
  <w:num w:numId="20" w16cid:durableId="1651708695">
    <w:abstractNumId w:val="12"/>
  </w:num>
  <w:num w:numId="21" w16cid:durableId="1571303275">
    <w:abstractNumId w:val="28"/>
  </w:num>
  <w:num w:numId="22" w16cid:durableId="2074280211">
    <w:abstractNumId w:val="6"/>
  </w:num>
  <w:num w:numId="23" w16cid:durableId="1814710010">
    <w:abstractNumId w:val="10"/>
  </w:num>
  <w:num w:numId="24" w16cid:durableId="1777628357">
    <w:abstractNumId w:val="4"/>
  </w:num>
  <w:num w:numId="25" w16cid:durableId="2085908275">
    <w:abstractNumId w:val="19"/>
  </w:num>
  <w:num w:numId="26" w16cid:durableId="375783947">
    <w:abstractNumId w:val="8"/>
  </w:num>
  <w:num w:numId="27" w16cid:durableId="1779907186">
    <w:abstractNumId w:val="23"/>
  </w:num>
  <w:num w:numId="28" w16cid:durableId="1530215109">
    <w:abstractNumId w:val="21"/>
  </w:num>
  <w:num w:numId="29" w16cid:durableId="422143168">
    <w:abstractNumId w:val="24"/>
  </w:num>
  <w:num w:numId="30" w16cid:durableId="1002898715">
    <w:abstractNumId w:val="5"/>
  </w:num>
  <w:num w:numId="31" w16cid:durableId="1556431092">
    <w:abstractNumId w:val="0"/>
  </w:num>
  <w:num w:numId="32" w16cid:durableId="1166481192">
    <w:abstractNumId w:val="0"/>
  </w:num>
  <w:num w:numId="33" w16cid:durableId="973218178">
    <w:abstractNumId w:val="0"/>
  </w:num>
  <w:num w:numId="34" w16cid:durableId="1966111467">
    <w:abstractNumId w:val="0"/>
  </w:num>
  <w:num w:numId="35" w16cid:durableId="1631859576">
    <w:abstractNumId w:val="0"/>
  </w:num>
  <w:num w:numId="36" w16cid:durableId="265622449">
    <w:abstractNumId w:val="0"/>
  </w:num>
  <w:num w:numId="37" w16cid:durableId="2003968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2"/>
    <w:rsid w:val="000068C7"/>
    <w:rsid w:val="000145A4"/>
    <w:rsid w:val="0002139D"/>
    <w:rsid w:val="00024B8D"/>
    <w:rsid w:val="00027345"/>
    <w:rsid w:val="00027CF1"/>
    <w:rsid w:val="00084238"/>
    <w:rsid w:val="00085F95"/>
    <w:rsid w:val="000B7C51"/>
    <w:rsid w:val="000E5774"/>
    <w:rsid w:val="000F171A"/>
    <w:rsid w:val="00102A98"/>
    <w:rsid w:val="00106CDB"/>
    <w:rsid w:val="00112ED5"/>
    <w:rsid w:val="00127492"/>
    <w:rsid w:val="00135A2D"/>
    <w:rsid w:val="00164C89"/>
    <w:rsid w:val="001666E7"/>
    <w:rsid w:val="00167974"/>
    <w:rsid w:val="00175E09"/>
    <w:rsid w:val="001C083A"/>
    <w:rsid w:val="001C64C8"/>
    <w:rsid w:val="001C70C7"/>
    <w:rsid w:val="001D529B"/>
    <w:rsid w:val="001E40D9"/>
    <w:rsid w:val="001E5DF6"/>
    <w:rsid w:val="001F7451"/>
    <w:rsid w:val="00204D4F"/>
    <w:rsid w:val="00242097"/>
    <w:rsid w:val="0024463C"/>
    <w:rsid w:val="0024755D"/>
    <w:rsid w:val="002620F9"/>
    <w:rsid w:val="0027468B"/>
    <w:rsid w:val="002977CC"/>
    <w:rsid w:val="00311F3F"/>
    <w:rsid w:val="003313C4"/>
    <w:rsid w:val="00335CFD"/>
    <w:rsid w:val="00356FD1"/>
    <w:rsid w:val="00393D04"/>
    <w:rsid w:val="003A335F"/>
    <w:rsid w:val="003A394C"/>
    <w:rsid w:val="003C00D9"/>
    <w:rsid w:val="003C0CFD"/>
    <w:rsid w:val="003D05E5"/>
    <w:rsid w:val="003E7C0C"/>
    <w:rsid w:val="003F6EF7"/>
    <w:rsid w:val="00423B38"/>
    <w:rsid w:val="00424496"/>
    <w:rsid w:val="00441D75"/>
    <w:rsid w:val="004712D1"/>
    <w:rsid w:val="004866E8"/>
    <w:rsid w:val="004A7AE6"/>
    <w:rsid w:val="004B4E32"/>
    <w:rsid w:val="00504FF5"/>
    <w:rsid w:val="0052291D"/>
    <w:rsid w:val="0053745A"/>
    <w:rsid w:val="00565AB2"/>
    <w:rsid w:val="005761B2"/>
    <w:rsid w:val="00583E4D"/>
    <w:rsid w:val="00583FC3"/>
    <w:rsid w:val="0059005C"/>
    <w:rsid w:val="005913DF"/>
    <w:rsid w:val="005A4807"/>
    <w:rsid w:val="005A5EE4"/>
    <w:rsid w:val="005D7410"/>
    <w:rsid w:val="005F593C"/>
    <w:rsid w:val="0060158B"/>
    <w:rsid w:val="00607843"/>
    <w:rsid w:val="00611B87"/>
    <w:rsid w:val="006133BA"/>
    <w:rsid w:val="00623BEF"/>
    <w:rsid w:val="00640CF0"/>
    <w:rsid w:val="00665234"/>
    <w:rsid w:val="006E57F6"/>
    <w:rsid w:val="006F7FDD"/>
    <w:rsid w:val="00701C3D"/>
    <w:rsid w:val="00701D25"/>
    <w:rsid w:val="007242EC"/>
    <w:rsid w:val="00732281"/>
    <w:rsid w:val="00745198"/>
    <w:rsid w:val="00753481"/>
    <w:rsid w:val="007956EE"/>
    <w:rsid w:val="007B0CDE"/>
    <w:rsid w:val="007B1FF5"/>
    <w:rsid w:val="007D3E21"/>
    <w:rsid w:val="007E3B89"/>
    <w:rsid w:val="007E5D6A"/>
    <w:rsid w:val="007F5439"/>
    <w:rsid w:val="007F5C1E"/>
    <w:rsid w:val="007F6E42"/>
    <w:rsid w:val="008044DD"/>
    <w:rsid w:val="00822702"/>
    <w:rsid w:val="00823E79"/>
    <w:rsid w:val="00832150"/>
    <w:rsid w:val="008338D4"/>
    <w:rsid w:val="00841970"/>
    <w:rsid w:val="00842904"/>
    <w:rsid w:val="00871858"/>
    <w:rsid w:val="00874542"/>
    <w:rsid w:val="0087642D"/>
    <w:rsid w:val="008766AD"/>
    <w:rsid w:val="00896E5F"/>
    <w:rsid w:val="008A14D0"/>
    <w:rsid w:val="008A1BFF"/>
    <w:rsid w:val="008A385D"/>
    <w:rsid w:val="008B082B"/>
    <w:rsid w:val="008B39E3"/>
    <w:rsid w:val="008D1D42"/>
    <w:rsid w:val="008E5AED"/>
    <w:rsid w:val="008E6F90"/>
    <w:rsid w:val="00903CA2"/>
    <w:rsid w:val="0093383D"/>
    <w:rsid w:val="00953EB1"/>
    <w:rsid w:val="00954107"/>
    <w:rsid w:val="00985647"/>
    <w:rsid w:val="009B73F5"/>
    <w:rsid w:val="009C5E7B"/>
    <w:rsid w:val="00A10CEE"/>
    <w:rsid w:val="00A30AC5"/>
    <w:rsid w:val="00A33DDB"/>
    <w:rsid w:val="00A7134C"/>
    <w:rsid w:val="00A83EEE"/>
    <w:rsid w:val="00A84750"/>
    <w:rsid w:val="00A92108"/>
    <w:rsid w:val="00AB09FB"/>
    <w:rsid w:val="00AE271F"/>
    <w:rsid w:val="00B2119B"/>
    <w:rsid w:val="00B71F45"/>
    <w:rsid w:val="00B76E9D"/>
    <w:rsid w:val="00B80123"/>
    <w:rsid w:val="00B97707"/>
    <w:rsid w:val="00BB42F0"/>
    <w:rsid w:val="00BC2737"/>
    <w:rsid w:val="00BD5262"/>
    <w:rsid w:val="00BE1120"/>
    <w:rsid w:val="00BE2002"/>
    <w:rsid w:val="00BE57BA"/>
    <w:rsid w:val="00BE6F18"/>
    <w:rsid w:val="00BF3E2E"/>
    <w:rsid w:val="00C149DA"/>
    <w:rsid w:val="00C60704"/>
    <w:rsid w:val="00C62442"/>
    <w:rsid w:val="00C6642F"/>
    <w:rsid w:val="00C9094B"/>
    <w:rsid w:val="00CA7C80"/>
    <w:rsid w:val="00CB1846"/>
    <w:rsid w:val="00CC0852"/>
    <w:rsid w:val="00CF3C53"/>
    <w:rsid w:val="00CF6D44"/>
    <w:rsid w:val="00D020FA"/>
    <w:rsid w:val="00D75869"/>
    <w:rsid w:val="00D90150"/>
    <w:rsid w:val="00DA11A1"/>
    <w:rsid w:val="00DA4F78"/>
    <w:rsid w:val="00DB528C"/>
    <w:rsid w:val="00DB6567"/>
    <w:rsid w:val="00DB79AD"/>
    <w:rsid w:val="00DC53A2"/>
    <w:rsid w:val="00E06C54"/>
    <w:rsid w:val="00E10502"/>
    <w:rsid w:val="00E504B2"/>
    <w:rsid w:val="00E522A3"/>
    <w:rsid w:val="00EA67C3"/>
    <w:rsid w:val="00EC4ED9"/>
    <w:rsid w:val="00ED16E5"/>
    <w:rsid w:val="00ED41C1"/>
    <w:rsid w:val="00ED62E2"/>
    <w:rsid w:val="00EE02FE"/>
    <w:rsid w:val="00F1326A"/>
    <w:rsid w:val="00F3055A"/>
    <w:rsid w:val="00F34D15"/>
    <w:rsid w:val="00F3626C"/>
    <w:rsid w:val="00F54687"/>
    <w:rsid w:val="00F75ACE"/>
    <w:rsid w:val="00F82F32"/>
    <w:rsid w:val="00F87AB3"/>
    <w:rsid w:val="00F9742A"/>
    <w:rsid w:val="00FB4FE5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4C30FB"/>
  <w15:chartTrackingRefBased/>
  <w15:docId w15:val="{1E532238-E305-4ADD-BB9E-5E4BF87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21"/>
    <w:pPr>
      <w:suppressAutoHyphens/>
    </w:pPr>
    <w:rPr>
      <w:rFonts w:cs="Angsana New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rowallia New" w:eastAsia="Calibri" w:hAnsi="Browallia New" w:cs="Browallia New" w:hint="default"/>
      <w:sz w:val="32"/>
      <w:szCs w:val="32"/>
      <w:lang w:val="en-AU" w:eastAsia="th-TH" w:bidi="th-T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eastAsia="ar-SA" w:bidi="ar-SA"/>
    </w:rPr>
  </w:style>
  <w:style w:type="character" w:customStyle="1" w:styleId="Heading1Char">
    <w:name w:val="Heading 1 Char"/>
    <w:rPr>
      <w:rFonts w:ascii="Cambria" w:eastAsia="Times New Roman" w:hAnsi="Cambria" w:cs="Angsana New"/>
      <w:b/>
      <w:bCs/>
      <w:kern w:val="1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Style3">
    <w:name w:val="Style3"/>
    <w:basedOn w:val="Normal"/>
    <w:pPr>
      <w:numPr>
        <w:numId w:val="2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ind w:left="0" w:right="-480" w:firstLine="0"/>
      <w:jc w:val="both"/>
      <w:textAlignment w:val="baseline"/>
    </w:pPr>
    <w:rPr>
      <w:rFonts w:ascii="Browallia New" w:eastAsia="Angsana New" w:hAnsi="Browallia New" w:cs="Browallia New"/>
      <w:kern w:val="1"/>
      <w:sz w:val="28"/>
      <w:szCs w:val="28"/>
      <w:lang w:eastAsia="th-TH" w:bidi="th-TH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a2">
    <w:name w:val="เนื้อหาตาราง"/>
    <w:basedOn w:val="Normal"/>
    <w:pPr>
      <w:suppressLineNumbers/>
    </w:pPr>
  </w:style>
  <w:style w:type="paragraph" w:customStyle="1" w:styleId="a3">
    <w:name w:val="หัวข้อตาราง"/>
    <w:basedOn w:val="a2"/>
    <w:pPr>
      <w:jc w:val="center"/>
    </w:pPr>
    <w:rPr>
      <w:b/>
      <w:bCs/>
    </w:rPr>
  </w:style>
  <w:style w:type="paragraph" w:customStyle="1" w:styleId="a4">
    <w:name w:val="เนื้อหากรอบ"/>
    <w:basedOn w:val="BodyText"/>
  </w:style>
  <w:style w:type="paragraph" w:customStyle="1" w:styleId="p1sub">
    <w:name w:val="p1sub"/>
    <w:basedOn w:val="Normal"/>
    <w:link w:val="p1subChar"/>
    <w:qFormat/>
    <w:rsid w:val="00874542"/>
    <w:pPr>
      <w:tabs>
        <w:tab w:val="left" w:pos="2520"/>
      </w:tabs>
      <w:suppressAutoHyphens w:val="0"/>
      <w:ind w:firstLine="720"/>
    </w:pPr>
    <w:rPr>
      <w:rFonts w:ascii="TH SarabunPSK" w:hAnsi="TH SarabunPSK" w:cs="TH SarabunPSK"/>
      <w:sz w:val="32"/>
      <w:szCs w:val="32"/>
      <w:lang w:eastAsia="en-US" w:bidi="th-TH"/>
    </w:rPr>
  </w:style>
  <w:style w:type="character" w:customStyle="1" w:styleId="p1subChar">
    <w:name w:val="p1sub Char"/>
    <w:link w:val="p1sub"/>
    <w:rsid w:val="00874542"/>
    <w:rPr>
      <w:rFonts w:ascii="TH SarabunPSK" w:hAnsi="TH SarabunPSK" w:cs="TH SarabunPSK"/>
      <w:sz w:val="32"/>
      <w:szCs w:val="32"/>
    </w:rPr>
  </w:style>
  <w:style w:type="paragraph" w:styleId="ListParagraph">
    <w:name w:val="List Paragraph"/>
    <w:basedOn w:val="Normal"/>
    <w:qFormat/>
    <w:rsid w:val="005374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BCC9-06D2-4A88-B216-D53E3F9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1906</Words>
  <Characters>10868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cp:lastModifiedBy>นายภูมิพัฒน์  อุ่นบ้าน</cp:lastModifiedBy>
  <cp:revision>111</cp:revision>
  <cp:lastPrinted>1899-12-31T17:00:00Z</cp:lastPrinted>
  <dcterms:created xsi:type="dcterms:W3CDTF">2023-09-20T08:40:00Z</dcterms:created>
  <dcterms:modified xsi:type="dcterms:W3CDTF">2024-11-04T05:31:00Z</dcterms:modified>
</cp:coreProperties>
</file>