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5EF6333" w14:textId="77777777" w:rsidR="00F9742A" w:rsidRPr="008044DD" w:rsidRDefault="00F9742A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รายละเอียดของรายวิชา</w:t>
      </w:r>
    </w:p>
    <w:p w14:paraId="6BBD5AC4" w14:textId="77777777" w:rsidR="00F9742A" w:rsidRPr="008044DD" w:rsidRDefault="00F9742A">
      <w:pPr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ชื่อสถาบันอุดมศึกษา</w:t>
      </w:r>
    </w:p>
    <w:p w14:paraId="5A4FF6BB" w14:textId="77777777" w:rsidR="00F9742A" w:rsidRPr="008044DD" w:rsidRDefault="00F9742A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8044DD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มหาวิทยาลัยราชภัฏรำไพพรรณี</w:t>
      </w:r>
    </w:p>
    <w:p w14:paraId="48B94291" w14:textId="77777777" w:rsidR="00F9742A" w:rsidRPr="008044DD" w:rsidRDefault="00F9742A">
      <w:pPr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วิทยาเขต</w:t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/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คณะ</w:t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/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ภาควิชา</w:t>
      </w:r>
    </w:p>
    <w:p w14:paraId="063B9E54" w14:textId="77777777" w:rsidR="00F9742A" w:rsidRPr="008044DD" w:rsidRDefault="00F9742A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8044DD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คณะวิทยาการคอมพิวเตอร์และเทคโนโลยีสารสนเทศ</w:t>
      </w:r>
    </w:p>
    <w:p w14:paraId="3835B457" w14:textId="77777777" w:rsidR="00F9742A" w:rsidRPr="008044DD" w:rsidRDefault="00F9742A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</w:p>
    <w:p w14:paraId="7F542D71" w14:textId="77777777" w:rsidR="00F9742A" w:rsidRPr="00612255" w:rsidRDefault="00F9742A" w:rsidP="00612255">
      <w:pPr>
        <w:pStyle w:val="Heading1"/>
        <w:tabs>
          <w:tab w:val="clear" w:pos="432"/>
          <w:tab w:val="num" w:pos="0"/>
        </w:tabs>
        <w:ind w:left="0" w:firstLine="0"/>
        <w:jc w:val="center"/>
        <w:rPr>
          <w:rFonts w:ascii="TH SarabunPSK" w:hAnsi="TH SarabunPSK" w:cs="TH SarabunPSK"/>
          <w:lang w:eastAsia="th-TH" w:bidi="th-TH"/>
        </w:rPr>
      </w:pPr>
      <w:r w:rsidRPr="00612255">
        <w:rPr>
          <w:rFonts w:ascii="TH SarabunPSK" w:hAnsi="TH SarabunPSK" w:cs="TH SarabunPSK"/>
          <w:cs/>
          <w:lang w:eastAsia="th-TH" w:bidi="th-TH"/>
        </w:rPr>
        <w:t xml:space="preserve">หมวดที่ </w:t>
      </w:r>
      <w:r w:rsidRPr="00612255">
        <w:rPr>
          <w:rFonts w:ascii="TH SarabunPSK" w:hAnsi="TH SarabunPSK" w:cs="TH SarabunPSK"/>
          <w:lang w:eastAsia="th-TH" w:bidi="th-TH"/>
        </w:rPr>
        <w:t xml:space="preserve">1 </w:t>
      </w:r>
      <w:r w:rsidRPr="00612255">
        <w:rPr>
          <w:rFonts w:ascii="TH SarabunPSK" w:hAnsi="TH SarabunPSK" w:cs="TH SarabunPSK"/>
          <w:cs/>
          <w:lang w:eastAsia="th-TH" w:bidi="th-TH"/>
        </w:rPr>
        <w:t>ข้อมูลทั่วไป</w:t>
      </w:r>
    </w:p>
    <w:p w14:paraId="5B603EF6" w14:textId="77777777" w:rsidR="00F9742A" w:rsidRPr="00297CC6" w:rsidRDefault="00F9742A" w:rsidP="00297CC6">
      <w:pPr>
        <w:rPr>
          <w:rFonts w:ascii="TH SarabunPSK" w:hAnsi="TH SarabunPSK" w:cs="TH SarabunPSK"/>
          <w:b/>
          <w:bCs/>
          <w:sz w:val="32"/>
          <w:szCs w:val="32"/>
          <w:lang w:val="en-AU" w:eastAsia="th-TH" w:bidi="th-TH"/>
        </w:rPr>
      </w:pPr>
      <w:r w:rsidRPr="00297CC6">
        <w:rPr>
          <w:rFonts w:ascii="TH SarabunPSK" w:hAnsi="TH SarabunPSK" w:cs="TH SarabunPSK"/>
          <w:b/>
          <w:bCs/>
          <w:sz w:val="32"/>
          <w:szCs w:val="32"/>
          <w:lang w:val="en-AU" w:eastAsia="th-TH" w:bidi="th-TH"/>
        </w:rPr>
        <w:t xml:space="preserve">1. </w:t>
      </w:r>
      <w:r w:rsidRPr="00297CC6">
        <w:rPr>
          <w:rFonts w:ascii="TH SarabunPSK" w:hAnsi="TH SarabunPSK" w:cs="TH SarabunPSK"/>
          <w:b/>
          <w:bCs/>
          <w:sz w:val="32"/>
          <w:szCs w:val="32"/>
          <w:cs/>
          <w:lang w:val="en-AU" w:eastAsia="th-TH"/>
        </w:rPr>
        <w:t>รหัสและชื่อรายวิชา</w:t>
      </w:r>
    </w:p>
    <w:p w14:paraId="58DCB412" w14:textId="4B2E9C66" w:rsidR="00C6642F" w:rsidRPr="00AE5977" w:rsidRDefault="00C6642F" w:rsidP="00A335F5">
      <w:pPr>
        <w:ind w:firstLine="720"/>
        <w:rPr>
          <w:rFonts w:ascii="TH SarabunPSK" w:hAnsi="TH SarabunPSK" w:cs="TH SarabunPSK"/>
          <w:sz w:val="32"/>
          <w:szCs w:val="32"/>
          <w:lang w:val="en-AU" w:eastAsia="th-TH" w:bidi="th-TH"/>
        </w:rPr>
      </w:pPr>
      <w:r w:rsidRPr="00AE5977">
        <w:rPr>
          <w:rFonts w:ascii="TH SarabunPSK" w:hAnsi="TH SarabunPSK" w:cs="TH SarabunPSK"/>
          <w:sz w:val="32"/>
          <w:szCs w:val="32"/>
          <w:cs/>
          <w:lang w:val="en-AU" w:eastAsia="th-TH" w:bidi="th-TH"/>
        </w:rPr>
        <w:t>904100</w:t>
      </w:r>
      <w:r w:rsidR="00B77D34" w:rsidRPr="00AE5977">
        <w:rPr>
          <w:rFonts w:ascii="TH SarabunPSK" w:hAnsi="TH SarabunPSK" w:cs="TH SarabunPSK" w:hint="cs"/>
          <w:sz w:val="32"/>
          <w:szCs w:val="32"/>
          <w:cs/>
          <w:lang w:val="en-AU" w:eastAsia="th-TH" w:bidi="th-TH"/>
        </w:rPr>
        <w:t>4</w:t>
      </w:r>
      <w:r w:rsidRPr="00AE5977">
        <w:rPr>
          <w:rFonts w:ascii="TH SarabunPSK" w:hAnsi="TH SarabunPSK" w:cs="TH SarabunPSK" w:hint="cs"/>
          <w:sz w:val="32"/>
          <w:szCs w:val="32"/>
          <w:cs/>
          <w:lang w:val="en-AU" w:eastAsia="th-TH" w:bidi="th-TH"/>
        </w:rPr>
        <w:t xml:space="preserve"> </w:t>
      </w:r>
      <w:r w:rsidRPr="00AE5977">
        <w:rPr>
          <w:rFonts w:ascii="TH SarabunPSK" w:hAnsi="TH SarabunPSK" w:cs="TH SarabunPSK"/>
          <w:sz w:val="32"/>
          <w:szCs w:val="32"/>
          <w:cs/>
          <w:lang w:val="en-AU" w:eastAsia="th-TH" w:bidi="th-TH"/>
        </w:rPr>
        <w:t>–</w:t>
      </w:r>
      <w:r w:rsidR="00F9742A" w:rsidRPr="00AE5977">
        <w:rPr>
          <w:rFonts w:ascii="TH SarabunPSK" w:hAnsi="TH SarabunPSK" w:cs="TH SarabunPSK"/>
          <w:sz w:val="32"/>
          <w:szCs w:val="32"/>
          <w:lang w:val="en-AU" w:eastAsia="th-TH" w:bidi="th-TH"/>
        </w:rPr>
        <w:t xml:space="preserve"> </w:t>
      </w:r>
      <w:r w:rsidR="00A335F5" w:rsidRPr="00AE5977">
        <w:rPr>
          <w:rFonts w:ascii="TH SarabunPSK" w:hAnsi="TH SarabunPSK" w:cs="TH SarabunPSK"/>
          <w:sz w:val="32"/>
          <w:szCs w:val="32"/>
          <w:cs/>
          <w:lang w:val="en-AU" w:eastAsia="th-TH" w:bidi="th-TH"/>
        </w:rPr>
        <w:t>ภูมิศาสตร์กายภาพสำหรับภูมิสารสนเทศ</w:t>
      </w:r>
      <w:r w:rsidR="00A335F5" w:rsidRPr="00AE5977">
        <w:rPr>
          <w:rFonts w:ascii="TH SarabunPSK" w:hAnsi="TH SarabunPSK" w:cs="TH SarabunPSK" w:hint="cs"/>
          <w:sz w:val="32"/>
          <w:szCs w:val="32"/>
          <w:cs/>
          <w:lang w:val="en-AU" w:eastAsia="th-TH" w:bidi="th-TH"/>
        </w:rPr>
        <w:t xml:space="preserve"> (</w:t>
      </w:r>
      <w:r w:rsidR="00A335F5" w:rsidRPr="00AE5977">
        <w:rPr>
          <w:rFonts w:ascii="TH SarabunPSK" w:hAnsi="TH SarabunPSK" w:cs="TH SarabunPSK"/>
          <w:sz w:val="32"/>
          <w:szCs w:val="32"/>
          <w:lang w:val="en-AU" w:eastAsia="th-TH" w:bidi="th-TH"/>
        </w:rPr>
        <w:t>Physical Geography for Geoinformatics</w:t>
      </w:r>
      <w:r w:rsidR="00A335F5" w:rsidRPr="00AE5977">
        <w:rPr>
          <w:rFonts w:ascii="TH SarabunPSK" w:hAnsi="TH SarabunPSK" w:cs="TH SarabunPSK" w:hint="cs"/>
          <w:sz w:val="32"/>
          <w:szCs w:val="32"/>
          <w:cs/>
          <w:lang w:val="en-AU" w:eastAsia="th-TH" w:bidi="th-TH"/>
        </w:rPr>
        <w:t>)</w:t>
      </w:r>
    </w:p>
    <w:p w14:paraId="6D2BDA56" w14:textId="57B51468" w:rsidR="00F9742A" w:rsidRPr="00AE5977" w:rsidRDefault="00F9742A" w:rsidP="00297CC6">
      <w:pPr>
        <w:rPr>
          <w:rFonts w:ascii="TH SarabunPSK" w:hAnsi="TH SarabunPSK" w:cs="TH SarabunPSK"/>
          <w:b/>
          <w:bCs/>
          <w:sz w:val="32"/>
          <w:szCs w:val="32"/>
          <w:lang w:val="en-AU" w:eastAsia="th-TH" w:bidi="th-TH"/>
        </w:rPr>
      </w:pPr>
      <w:r w:rsidRPr="00AE5977">
        <w:rPr>
          <w:rFonts w:ascii="TH SarabunPSK" w:hAnsi="TH SarabunPSK" w:cs="TH SarabunPSK"/>
          <w:b/>
          <w:bCs/>
          <w:sz w:val="32"/>
          <w:szCs w:val="32"/>
          <w:lang w:val="en-AU" w:eastAsia="th-TH" w:bidi="th-TH"/>
        </w:rPr>
        <w:t xml:space="preserve">2. </w:t>
      </w:r>
      <w:r w:rsidRPr="00AE5977">
        <w:rPr>
          <w:rFonts w:ascii="TH SarabunPSK" w:hAnsi="TH SarabunPSK" w:cs="TH SarabunPSK"/>
          <w:b/>
          <w:bCs/>
          <w:sz w:val="32"/>
          <w:szCs w:val="32"/>
          <w:cs/>
          <w:lang w:val="en-AU" w:eastAsia="th-TH" w:bidi="th-TH"/>
        </w:rPr>
        <w:t>จำนวนหน่วยกิต</w:t>
      </w:r>
    </w:p>
    <w:p w14:paraId="4663FD9E" w14:textId="661FC238" w:rsidR="00F9742A" w:rsidRPr="00AE5977" w:rsidRDefault="00874542">
      <w:pPr>
        <w:ind w:firstLine="720"/>
        <w:rPr>
          <w:rFonts w:ascii="TH SarabunPSK" w:hAnsi="TH SarabunPSK" w:cs="TH SarabunPSK"/>
          <w:sz w:val="32"/>
          <w:szCs w:val="32"/>
          <w:lang w:val="en-AU" w:eastAsia="th-TH" w:bidi="th-TH"/>
        </w:rPr>
      </w:pPr>
      <w:r w:rsidRPr="00AE5977">
        <w:rPr>
          <w:rFonts w:ascii="TH SarabunPSK" w:hAnsi="TH SarabunPSK" w:cs="TH SarabunPSK"/>
          <w:sz w:val="32"/>
          <w:szCs w:val="32"/>
          <w:lang w:val="en-AU" w:eastAsia="th-TH" w:bidi="th-TH"/>
        </w:rPr>
        <w:t>3</w:t>
      </w:r>
      <w:r w:rsidR="00A92108" w:rsidRPr="00AE5977">
        <w:rPr>
          <w:rFonts w:ascii="TH SarabunPSK" w:hAnsi="TH SarabunPSK" w:cs="TH SarabunPSK"/>
          <w:sz w:val="32"/>
          <w:szCs w:val="32"/>
          <w:lang w:val="en-AU" w:eastAsia="th-TH" w:bidi="th-TH"/>
        </w:rPr>
        <w:t xml:space="preserve"> </w:t>
      </w:r>
      <w:r w:rsidRPr="00AE5977">
        <w:rPr>
          <w:rFonts w:ascii="TH SarabunPSK" w:hAnsi="TH SarabunPSK" w:cs="TH SarabunPSK"/>
          <w:sz w:val="32"/>
          <w:szCs w:val="32"/>
          <w:lang w:val="en-AU" w:eastAsia="th-TH" w:bidi="th-TH"/>
        </w:rPr>
        <w:t>(</w:t>
      </w:r>
      <w:r w:rsidR="00DC677C" w:rsidRPr="00AE5977">
        <w:rPr>
          <w:rFonts w:ascii="TH SarabunPSK" w:hAnsi="TH SarabunPSK" w:cs="TH SarabunPSK" w:hint="cs"/>
          <w:sz w:val="32"/>
          <w:szCs w:val="32"/>
          <w:cs/>
          <w:lang w:val="en-AU" w:eastAsia="th-TH" w:bidi="th-TH"/>
        </w:rPr>
        <w:t>3</w:t>
      </w:r>
      <w:r w:rsidRPr="00AE5977">
        <w:rPr>
          <w:rFonts w:ascii="TH SarabunPSK" w:hAnsi="TH SarabunPSK" w:cs="TH SarabunPSK"/>
          <w:sz w:val="32"/>
          <w:szCs w:val="32"/>
          <w:lang w:val="en-AU" w:eastAsia="th-TH" w:bidi="th-TH"/>
        </w:rPr>
        <w:t>-</w:t>
      </w:r>
      <w:r w:rsidR="00DC677C" w:rsidRPr="00AE5977">
        <w:rPr>
          <w:rFonts w:ascii="TH SarabunPSK" w:hAnsi="TH SarabunPSK" w:cs="TH SarabunPSK" w:hint="cs"/>
          <w:sz w:val="32"/>
          <w:szCs w:val="32"/>
          <w:cs/>
          <w:lang w:val="en-AU" w:eastAsia="th-TH" w:bidi="th-TH"/>
        </w:rPr>
        <w:t>0</w:t>
      </w:r>
      <w:r w:rsidRPr="00AE5977">
        <w:rPr>
          <w:rFonts w:ascii="TH SarabunPSK" w:hAnsi="TH SarabunPSK" w:cs="TH SarabunPSK"/>
          <w:sz w:val="32"/>
          <w:szCs w:val="32"/>
          <w:lang w:val="en-AU" w:eastAsia="th-TH" w:bidi="th-TH"/>
        </w:rPr>
        <w:t>-</w:t>
      </w:r>
      <w:r w:rsidR="00DC677C" w:rsidRPr="00AE5977">
        <w:rPr>
          <w:rFonts w:ascii="TH SarabunPSK" w:hAnsi="TH SarabunPSK" w:cs="TH SarabunPSK" w:hint="cs"/>
          <w:sz w:val="32"/>
          <w:szCs w:val="32"/>
          <w:cs/>
          <w:lang w:val="en-AU" w:eastAsia="th-TH" w:bidi="th-TH"/>
        </w:rPr>
        <w:t>6</w:t>
      </w:r>
      <w:r w:rsidR="00F9742A" w:rsidRPr="00AE5977">
        <w:rPr>
          <w:rFonts w:ascii="TH SarabunPSK" w:hAnsi="TH SarabunPSK" w:cs="TH SarabunPSK"/>
          <w:sz w:val="32"/>
          <w:szCs w:val="32"/>
          <w:lang w:val="en-AU" w:eastAsia="th-TH" w:bidi="th-TH"/>
        </w:rPr>
        <w:t>)</w:t>
      </w:r>
    </w:p>
    <w:p w14:paraId="0505714A" w14:textId="77777777" w:rsidR="00F9742A" w:rsidRPr="00AE5977" w:rsidRDefault="00F9742A">
      <w:pPr>
        <w:rPr>
          <w:rFonts w:ascii="TH SarabunPSK" w:hAnsi="TH SarabunPSK" w:cs="TH SarabunPSK"/>
          <w:b/>
          <w:bCs/>
          <w:sz w:val="32"/>
          <w:szCs w:val="32"/>
          <w:cs/>
          <w:lang w:val="en-AU" w:eastAsia="th-TH" w:bidi="th-TH"/>
        </w:rPr>
      </w:pPr>
      <w:r w:rsidRPr="00AE5977">
        <w:rPr>
          <w:rFonts w:ascii="TH SarabunPSK" w:hAnsi="TH SarabunPSK" w:cs="TH SarabunPSK"/>
          <w:b/>
          <w:bCs/>
          <w:sz w:val="32"/>
          <w:szCs w:val="32"/>
          <w:lang w:val="en-AU" w:eastAsia="th-TH" w:bidi="th-TH"/>
        </w:rPr>
        <w:t xml:space="preserve">3. </w:t>
      </w:r>
      <w:r w:rsidRPr="00AE5977">
        <w:rPr>
          <w:rFonts w:ascii="TH SarabunPSK" w:hAnsi="TH SarabunPSK" w:cs="TH SarabunPSK"/>
          <w:b/>
          <w:bCs/>
          <w:sz w:val="32"/>
          <w:szCs w:val="32"/>
          <w:cs/>
          <w:lang w:val="en-AU" w:eastAsia="th-TH" w:bidi="th-TH"/>
        </w:rPr>
        <w:t>หลักสูตรและประเภทของรายวิชา</w:t>
      </w:r>
    </w:p>
    <w:p w14:paraId="3CD7E406" w14:textId="1BB0DF0E" w:rsidR="00F9742A" w:rsidRPr="00AE5977" w:rsidRDefault="00F9742A">
      <w:pPr>
        <w:ind w:firstLine="720"/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</w:pPr>
      <w:r w:rsidRPr="00AE5977">
        <w:rPr>
          <w:rFonts w:ascii="TH SarabunPSK" w:hAnsi="TH SarabunPSK" w:cs="TH SarabunPSK"/>
          <w:sz w:val="32"/>
          <w:szCs w:val="32"/>
          <w:cs/>
          <w:lang w:val="en-AU" w:eastAsia="th-TH" w:bidi="th-TH"/>
        </w:rPr>
        <w:t>วิทยาศาสตรบัณฑิต สาขาวิชา</w:t>
      </w:r>
      <w:r w:rsidR="00732281" w:rsidRPr="00AE5977">
        <w:rPr>
          <w:rFonts w:ascii="TH SarabunPSK" w:hAnsi="TH SarabunPSK" w:cs="TH SarabunPSK" w:hint="cs"/>
          <w:sz w:val="32"/>
          <w:szCs w:val="32"/>
          <w:cs/>
          <w:lang w:val="en-AU" w:eastAsia="th-TH" w:bidi="th-TH"/>
        </w:rPr>
        <w:t>ภูมิสารสนเทศ</w:t>
      </w:r>
    </w:p>
    <w:p w14:paraId="4153803D" w14:textId="200F08FE" w:rsidR="00F9742A" w:rsidRPr="00AE5977" w:rsidRDefault="00874542">
      <w:pPr>
        <w:ind w:firstLine="720"/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AE5977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หมวดวิชา</w:t>
      </w:r>
      <w:r w:rsidR="00FC230E" w:rsidRPr="00AE5977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เฉพาะ กลุ่มวิชาแกน</w:t>
      </w:r>
    </w:p>
    <w:p w14:paraId="3B6B77A2" w14:textId="77777777" w:rsidR="00F9742A" w:rsidRPr="00AE5977" w:rsidRDefault="00F9742A">
      <w:pPr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</w:pPr>
      <w:r w:rsidRPr="00AE5977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4. </w:t>
      </w:r>
      <w:r w:rsidRPr="00AE5977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อาจารย์ผู้รับผิดชอบรายวิชาและอาจารย์ผู้สอน</w:t>
      </w:r>
    </w:p>
    <w:p w14:paraId="67EC04E2" w14:textId="77777777" w:rsidR="00277ECB" w:rsidRPr="00242097" w:rsidRDefault="00277ECB" w:rsidP="00277ECB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242097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อาจารย์ผู้รับผิดชอบ</w:t>
      </w:r>
      <w:r w:rsidRPr="00242097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ab/>
      </w:r>
      <w:r w:rsidRPr="00242097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กรรมการประจำหลักสูตรภูมิสารสนเทศ</w:t>
      </w:r>
    </w:p>
    <w:p w14:paraId="6484371A" w14:textId="77777777" w:rsidR="00277ECB" w:rsidRDefault="00277ECB" w:rsidP="00277ECB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242097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อาจารย์</w:t>
      </w:r>
      <w:r w:rsidRPr="00242097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ผู้สอน</w:t>
      </w:r>
      <w:r w:rsidRPr="00242097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ab/>
      </w:r>
      <w:r w:rsidRPr="00242097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ab/>
      </w:r>
      <w:r w:rsidRPr="00242097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อาจารย์ภูมิพัฒน์ อุ่นบ้าน</w:t>
      </w:r>
    </w:p>
    <w:p w14:paraId="3DDF522B" w14:textId="77777777" w:rsidR="00F9742A" w:rsidRPr="00AE5977" w:rsidRDefault="00F9742A" w:rsidP="00297CC6">
      <w:pPr>
        <w:rPr>
          <w:rFonts w:ascii="TH SarabunPSK" w:hAnsi="TH SarabunPSK" w:cs="TH SarabunPSK"/>
          <w:b/>
          <w:bCs/>
          <w:sz w:val="32"/>
          <w:szCs w:val="32"/>
          <w:cs/>
          <w:lang w:val="en-AU" w:eastAsia="th-TH" w:bidi="th-TH"/>
        </w:rPr>
      </w:pPr>
      <w:r w:rsidRPr="00AE5977">
        <w:rPr>
          <w:rFonts w:ascii="TH SarabunPSK" w:hAnsi="TH SarabunPSK" w:cs="TH SarabunPSK"/>
          <w:b/>
          <w:bCs/>
          <w:sz w:val="32"/>
          <w:szCs w:val="32"/>
          <w:lang w:val="en-AU" w:eastAsia="th-TH" w:bidi="th-TH"/>
        </w:rPr>
        <w:t xml:space="preserve">5. </w:t>
      </w:r>
      <w:r w:rsidRPr="00AE5977">
        <w:rPr>
          <w:rFonts w:ascii="TH SarabunPSK" w:hAnsi="TH SarabunPSK" w:cs="TH SarabunPSK"/>
          <w:b/>
          <w:bCs/>
          <w:sz w:val="32"/>
          <w:szCs w:val="32"/>
          <w:cs/>
          <w:lang w:val="en-AU" w:eastAsia="th-TH" w:bidi="th-TH"/>
        </w:rPr>
        <w:t>ภาคการศึกษา</w:t>
      </w:r>
      <w:r w:rsidRPr="00AE5977">
        <w:rPr>
          <w:rFonts w:ascii="TH SarabunPSK" w:hAnsi="TH SarabunPSK" w:cs="TH SarabunPSK"/>
          <w:b/>
          <w:bCs/>
          <w:sz w:val="32"/>
          <w:szCs w:val="32"/>
          <w:lang w:val="en-AU" w:eastAsia="th-TH" w:bidi="th-TH"/>
        </w:rPr>
        <w:t>/</w:t>
      </w:r>
      <w:r w:rsidRPr="00AE5977">
        <w:rPr>
          <w:rFonts w:ascii="TH SarabunPSK" w:hAnsi="TH SarabunPSK" w:cs="TH SarabunPSK"/>
          <w:b/>
          <w:bCs/>
          <w:sz w:val="32"/>
          <w:szCs w:val="32"/>
          <w:cs/>
          <w:lang w:val="en-AU" w:eastAsia="th-TH" w:bidi="th-TH"/>
        </w:rPr>
        <w:t>ชั้นปีที่เรียน</w:t>
      </w:r>
    </w:p>
    <w:p w14:paraId="3B60105E" w14:textId="5742160D" w:rsidR="00F9742A" w:rsidRPr="00AE5977" w:rsidRDefault="00F9742A" w:rsidP="00297CC6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AE5977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 xml:space="preserve">ภาคการศึกษาที่ </w:t>
      </w:r>
      <w:r w:rsidR="00127492" w:rsidRPr="00AE5977">
        <w:rPr>
          <w:rFonts w:ascii="TH SarabunPSK" w:eastAsia="Batang" w:hAnsi="TH SarabunPSK" w:cs="TH SarabunPSK"/>
          <w:sz w:val="32"/>
          <w:szCs w:val="32"/>
          <w:lang w:eastAsia="th-TH" w:bidi="th-TH"/>
        </w:rPr>
        <w:t>2</w:t>
      </w:r>
      <w:r w:rsidR="00583FC3" w:rsidRPr="00AE5977">
        <w:rPr>
          <w:rFonts w:ascii="TH SarabunPSK" w:eastAsia="Batang" w:hAnsi="TH SarabunPSK" w:cs="TH SarabunPSK"/>
          <w:sz w:val="32"/>
          <w:szCs w:val="32"/>
          <w:lang w:eastAsia="th-TH" w:bidi="th-TH"/>
        </w:rPr>
        <w:t>/256</w:t>
      </w:r>
      <w:r w:rsidR="0096618C">
        <w:rPr>
          <w:rFonts w:ascii="TH SarabunPSK" w:eastAsia="Batang" w:hAnsi="TH SarabunPSK" w:cs="TH SarabunPSK"/>
          <w:sz w:val="32"/>
          <w:szCs w:val="32"/>
          <w:lang w:eastAsia="th-TH" w:bidi="th-TH"/>
        </w:rPr>
        <w:t>7</w:t>
      </w:r>
      <w:r w:rsidR="00732281" w:rsidRPr="00AE5977">
        <w:rPr>
          <w:rFonts w:ascii="TH SarabunPSK" w:eastAsia="Batang" w:hAnsi="TH SarabunPSK" w:cs="TH SarabunPSK"/>
          <w:sz w:val="32"/>
          <w:szCs w:val="32"/>
          <w:lang w:eastAsia="th-TH" w:bidi="th-TH"/>
        </w:rPr>
        <w:t xml:space="preserve"> </w:t>
      </w:r>
      <w:r w:rsidR="00732281" w:rsidRPr="00AE5977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 xml:space="preserve">นักศึกษาสาขาวิชาภูมิสารสนเทศชั้นปีที่ </w:t>
      </w:r>
      <w:r w:rsidR="00B421B0" w:rsidRPr="00AE5977">
        <w:rPr>
          <w:rFonts w:ascii="TH SarabunPSK" w:eastAsia="Batang" w:hAnsi="TH SarabunPSK" w:cs="TH SarabunPSK" w:hint="cs"/>
          <w:sz w:val="32"/>
          <w:szCs w:val="32"/>
          <w:cs/>
          <w:lang w:eastAsia="th-TH" w:bidi="th-TH"/>
        </w:rPr>
        <w:t>1</w:t>
      </w:r>
    </w:p>
    <w:p w14:paraId="6F60AA55" w14:textId="77777777" w:rsidR="00F9742A" w:rsidRPr="00AE5977" w:rsidRDefault="00F9742A" w:rsidP="00297CC6">
      <w:pPr>
        <w:rPr>
          <w:rFonts w:ascii="TH SarabunPSK" w:hAnsi="TH SarabunPSK" w:cs="TH SarabunPSK"/>
          <w:b/>
          <w:bCs/>
          <w:sz w:val="32"/>
          <w:szCs w:val="32"/>
          <w:cs/>
          <w:lang w:val="en-AU" w:eastAsia="th-TH" w:bidi="th-TH"/>
        </w:rPr>
      </w:pPr>
      <w:r w:rsidRPr="00AE5977">
        <w:rPr>
          <w:rFonts w:ascii="TH SarabunPSK" w:hAnsi="TH SarabunPSK" w:cs="TH SarabunPSK"/>
          <w:b/>
          <w:bCs/>
          <w:sz w:val="32"/>
          <w:szCs w:val="32"/>
          <w:lang w:val="en-AU" w:eastAsia="th-TH" w:bidi="th-TH"/>
        </w:rPr>
        <w:t xml:space="preserve">6. </w:t>
      </w:r>
      <w:r w:rsidR="00583FC3" w:rsidRPr="00AE5977">
        <w:rPr>
          <w:rFonts w:ascii="TH SarabunPSK" w:hAnsi="TH SarabunPSK" w:cs="TH SarabunPSK"/>
          <w:b/>
          <w:bCs/>
          <w:sz w:val="32"/>
          <w:szCs w:val="32"/>
          <w:cs/>
          <w:lang w:val="en-AU" w:eastAsia="th-TH" w:bidi="th-TH"/>
        </w:rPr>
        <w:t>รายวิชาที่ต้องเรียนมาก่อน (</w:t>
      </w:r>
      <w:r w:rsidRPr="00AE5977">
        <w:rPr>
          <w:rFonts w:ascii="TH SarabunPSK" w:hAnsi="TH SarabunPSK" w:cs="TH SarabunPSK"/>
          <w:b/>
          <w:bCs/>
          <w:sz w:val="32"/>
          <w:szCs w:val="32"/>
          <w:lang w:val="en-AU" w:eastAsia="th-TH" w:bidi="th-TH"/>
        </w:rPr>
        <w:t>Pre-requisite) (</w:t>
      </w:r>
      <w:r w:rsidRPr="00AE5977">
        <w:rPr>
          <w:rFonts w:ascii="TH SarabunPSK" w:hAnsi="TH SarabunPSK" w:cs="TH SarabunPSK"/>
          <w:b/>
          <w:bCs/>
          <w:sz w:val="32"/>
          <w:szCs w:val="32"/>
          <w:cs/>
          <w:lang w:val="en-AU" w:eastAsia="th-TH" w:bidi="th-TH"/>
        </w:rPr>
        <w:t>ถ้ามี</w:t>
      </w:r>
      <w:r w:rsidRPr="00AE5977">
        <w:rPr>
          <w:rFonts w:ascii="TH SarabunPSK" w:hAnsi="TH SarabunPSK" w:cs="TH SarabunPSK"/>
          <w:b/>
          <w:bCs/>
          <w:sz w:val="32"/>
          <w:szCs w:val="32"/>
          <w:lang w:val="en-AU" w:eastAsia="th-TH" w:bidi="th-TH"/>
        </w:rPr>
        <w:t>)</w:t>
      </w:r>
    </w:p>
    <w:p w14:paraId="6A7363F4" w14:textId="77777777" w:rsidR="00F9742A" w:rsidRPr="00AE5977" w:rsidRDefault="00F9742A" w:rsidP="00297CC6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AE5977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ไม่มี</w:t>
      </w:r>
    </w:p>
    <w:p w14:paraId="67CE8931" w14:textId="77777777" w:rsidR="00F9742A" w:rsidRPr="00AE5977" w:rsidRDefault="00F9742A" w:rsidP="00297CC6">
      <w:pPr>
        <w:rPr>
          <w:rFonts w:ascii="TH SarabunPSK" w:hAnsi="TH SarabunPSK" w:cs="TH SarabunPSK"/>
          <w:b/>
          <w:bCs/>
          <w:sz w:val="32"/>
          <w:szCs w:val="32"/>
          <w:cs/>
          <w:lang w:val="en-AU" w:eastAsia="th-TH" w:bidi="th-TH"/>
        </w:rPr>
      </w:pPr>
      <w:r w:rsidRPr="00AE5977">
        <w:rPr>
          <w:rFonts w:ascii="TH SarabunPSK" w:hAnsi="TH SarabunPSK" w:cs="TH SarabunPSK"/>
          <w:b/>
          <w:bCs/>
          <w:sz w:val="32"/>
          <w:szCs w:val="32"/>
          <w:lang w:val="en-AU" w:eastAsia="th-TH" w:bidi="th-TH"/>
        </w:rPr>
        <w:t xml:space="preserve">7. </w:t>
      </w:r>
      <w:r w:rsidR="00583FC3" w:rsidRPr="00AE5977">
        <w:rPr>
          <w:rFonts w:ascii="TH SarabunPSK" w:hAnsi="TH SarabunPSK" w:cs="TH SarabunPSK"/>
          <w:b/>
          <w:bCs/>
          <w:sz w:val="32"/>
          <w:szCs w:val="32"/>
          <w:cs/>
          <w:lang w:val="en-AU" w:eastAsia="th-TH" w:bidi="th-TH"/>
        </w:rPr>
        <w:t>รายวิชาที่ต้องเรียนพร้อมกัน (</w:t>
      </w:r>
      <w:r w:rsidRPr="00AE5977">
        <w:rPr>
          <w:rFonts w:ascii="TH SarabunPSK" w:hAnsi="TH SarabunPSK" w:cs="TH SarabunPSK"/>
          <w:b/>
          <w:bCs/>
          <w:sz w:val="32"/>
          <w:szCs w:val="32"/>
          <w:lang w:val="en-AU" w:eastAsia="th-TH" w:bidi="th-TH"/>
        </w:rPr>
        <w:t>Co-requisites) (</w:t>
      </w:r>
      <w:r w:rsidRPr="00AE5977">
        <w:rPr>
          <w:rFonts w:ascii="TH SarabunPSK" w:hAnsi="TH SarabunPSK" w:cs="TH SarabunPSK"/>
          <w:b/>
          <w:bCs/>
          <w:sz w:val="32"/>
          <w:szCs w:val="32"/>
          <w:cs/>
          <w:lang w:val="en-AU" w:eastAsia="th-TH" w:bidi="th-TH"/>
        </w:rPr>
        <w:t>ถ้ามี</w:t>
      </w:r>
      <w:r w:rsidRPr="00AE5977">
        <w:rPr>
          <w:rFonts w:ascii="TH SarabunPSK" w:hAnsi="TH SarabunPSK" w:cs="TH SarabunPSK"/>
          <w:b/>
          <w:bCs/>
          <w:sz w:val="32"/>
          <w:szCs w:val="32"/>
          <w:lang w:val="en-AU" w:eastAsia="th-TH" w:bidi="th-TH"/>
        </w:rPr>
        <w:t>)</w:t>
      </w:r>
    </w:p>
    <w:p w14:paraId="7971F8CF" w14:textId="77777777" w:rsidR="00F9742A" w:rsidRPr="00AE5977" w:rsidRDefault="00F9742A" w:rsidP="00297CC6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AE5977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ไม่มี</w:t>
      </w:r>
    </w:p>
    <w:p w14:paraId="24631F80" w14:textId="77777777" w:rsidR="00F9742A" w:rsidRPr="00AE5977" w:rsidRDefault="00F9742A">
      <w:pPr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</w:pPr>
      <w:r w:rsidRPr="00AE5977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8. </w:t>
      </w:r>
      <w:r w:rsidRPr="00AE5977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 xml:space="preserve">สถานที่เรียน  </w:t>
      </w:r>
    </w:p>
    <w:p w14:paraId="09BC468C" w14:textId="77777777" w:rsidR="00F9742A" w:rsidRPr="00AE5977" w:rsidRDefault="00F9742A" w:rsidP="00870239">
      <w:pPr>
        <w:ind w:firstLine="720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AE5977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 xml:space="preserve">คณะวิทยาการคอมพิวเตอร์เละเทคโนโลยีสารสนเทศ มหาวิทยาลัยราชภัฏรำไพพรรณี </w:t>
      </w:r>
    </w:p>
    <w:p w14:paraId="16EB228F" w14:textId="77777777" w:rsidR="00F9742A" w:rsidRPr="00AE5977" w:rsidRDefault="00F9742A">
      <w:pPr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AE5977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9.</w:t>
      </w:r>
      <w:r w:rsidRPr="00AE5977">
        <w:rPr>
          <w:rFonts w:ascii="TH SarabunPSK" w:hAnsi="TH SarabunPSK" w:cs="TH SarabunPSK"/>
          <w:b/>
          <w:bCs/>
          <w:sz w:val="32"/>
          <w:szCs w:val="32"/>
          <w:lang w:val="en-GB" w:eastAsia="th-TH" w:bidi="th-TH"/>
        </w:rPr>
        <w:t xml:space="preserve"> </w:t>
      </w:r>
      <w:r w:rsidRPr="00AE5977">
        <w:rPr>
          <w:rFonts w:ascii="TH SarabunPSK" w:hAnsi="TH SarabunPSK" w:cs="TH SarabunPSK"/>
          <w:b/>
          <w:bCs/>
          <w:sz w:val="32"/>
          <w:szCs w:val="32"/>
          <w:cs/>
          <w:lang w:val="en-GB" w:eastAsia="th-TH" w:bidi="th-TH"/>
        </w:rPr>
        <w:t>วันที่จัดทำหรือปรับปรุงรายละเอียดของรายวิชาครั้งล่าสุด</w:t>
      </w:r>
    </w:p>
    <w:p w14:paraId="6B4E9B1F" w14:textId="045EAFE7" w:rsidR="00024B8D" w:rsidRPr="00024B8D" w:rsidRDefault="00F64929" w:rsidP="00F64929">
      <w:pPr>
        <w:ind w:firstLine="720"/>
        <w:rPr>
          <w:rFonts w:eastAsia="Batang"/>
          <w:lang w:eastAsia="th-TH" w:bidi="th-TH"/>
        </w:rPr>
      </w:pPr>
      <w:r w:rsidRPr="00F64929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>พฤศจิกายน 2567</w:t>
      </w:r>
    </w:p>
    <w:p w14:paraId="7B579F52" w14:textId="77777777" w:rsidR="00F9742A" w:rsidRPr="008044DD" w:rsidRDefault="00F9742A">
      <w:pPr>
        <w:rPr>
          <w:rFonts w:ascii="TH SarabunPSK" w:eastAsia="Batang" w:hAnsi="TH SarabunPSK" w:cs="TH SarabunPSK"/>
          <w:sz w:val="32"/>
          <w:szCs w:val="32"/>
          <w:lang w:val="en-AU" w:eastAsia="th-TH" w:bidi="th-TH"/>
        </w:rPr>
      </w:pPr>
    </w:p>
    <w:p w14:paraId="7157E1A0" w14:textId="3713B344" w:rsidR="00F75ACE" w:rsidRDefault="00F75ACE">
      <w:pPr>
        <w:rPr>
          <w:rFonts w:ascii="TH SarabunPSK" w:eastAsia="Batang" w:hAnsi="TH SarabunPSK" w:cs="TH SarabunPSK"/>
          <w:sz w:val="32"/>
          <w:szCs w:val="32"/>
          <w:lang w:val="en-AU" w:eastAsia="th-TH" w:bidi="th-TH"/>
        </w:rPr>
      </w:pPr>
    </w:p>
    <w:p w14:paraId="72B5DF36" w14:textId="77777777" w:rsidR="00297CC6" w:rsidRDefault="00DD2662" w:rsidP="00612255">
      <w:pPr>
        <w:suppressAutoHyphens w:val="0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br w:type="page"/>
      </w:r>
    </w:p>
    <w:p w14:paraId="6BC1CF4D" w14:textId="16C7312A" w:rsidR="00F9742A" w:rsidRPr="00297CC6" w:rsidRDefault="00F9742A" w:rsidP="00297CC6">
      <w:pPr>
        <w:pStyle w:val="Heading1"/>
        <w:tabs>
          <w:tab w:val="clear" w:pos="432"/>
          <w:tab w:val="num" w:pos="0"/>
        </w:tabs>
        <w:ind w:left="0" w:firstLine="0"/>
        <w:jc w:val="center"/>
        <w:rPr>
          <w:rFonts w:ascii="TH SarabunPSK" w:hAnsi="TH SarabunPSK" w:cs="TH SarabunPSK"/>
          <w:lang w:eastAsia="th-TH" w:bidi="th-TH"/>
        </w:rPr>
      </w:pPr>
      <w:r w:rsidRPr="008044DD">
        <w:rPr>
          <w:rFonts w:ascii="TH SarabunPSK" w:hAnsi="TH SarabunPSK" w:cs="TH SarabunPSK"/>
          <w:cs/>
          <w:lang w:eastAsia="th-TH" w:bidi="th-TH"/>
        </w:rPr>
        <w:lastRenderedPageBreak/>
        <w:t xml:space="preserve">หมวดที่ </w:t>
      </w:r>
      <w:r w:rsidRPr="008044DD">
        <w:rPr>
          <w:rFonts w:ascii="TH SarabunPSK" w:hAnsi="TH SarabunPSK" w:cs="TH SarabunPSK"/>
          <w:lang w:eastAsia="th-TH" w:bidi="th-TH"/>
        </w:rPr>
        <w:t xml:space="preserve">2 </w:t>
      </w:r>
      <w:r w:rsidRPr="008044DD">
        <w:rPr>
          <w:rFonts w:ascii="TH SarabunPSK" w:hAnsi="TH SarabunPSK" w:cs="TH SarabunPSK"/>
          <w:cs/>
          <w:lang w:eastAsia="th-TH" w:bidi="th-TH"/>
        </w:rPr>
        <w:t>จุดมุ่งหมายและวัตถุประสงค์</w:t>
      </w:r>
    </w:p>
    <w:p w14:paraId="053AA068" w14:textId="77777777" w:rsidR="00F9742A" w:rsidRPr="00870239" w:rsidRDefault="00F9742A" w:rsidP="00870239">
      <w:pPr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1.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จุดมุ่งหมายของรายวิชา</w:t>
      </w:r>
    </w:p>
    <w:p w14:paraId="511EE687" w14:textId="4294E9FB" w:rsidR="000B34D3" w:rsidRPr="00AE5977" w:rsidRDefault="000B34D3" w:rsidP="000B34D3">
      <w:pPr>
        <w:pStyle w:val="ListParagraph"/>
        <w:numPr>
          <w:ilvl w:val="0"/>
          <w:numId w:val="31"/>
        </w:numPr>
        <w:ind w:left="0" w:firstLine="45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E5977">
        <w:rPr>
          <w:rFonts w:ascii="TH SarabunPSK" w:hAnsi="TH SarabunPSK" w:cs="TH SarabunPSK"/>
          <w:sz w:val="32"/>
          <w:szCs w:val="32"/>
          <w:cs/>
          <w:lang w:bidi="th-TH"/>
        </w:rPr>
        <w:t>เพื่อให้นักศึกษามีความรู้และความเข้าใจเกี่ยวกับสัณฐานของโลกและปรากฏการณ์ที่เกิดเนื่องจากความสัมพันธ์ระหว่างโลกกับดวงอาทิตย์และดวงจันทร์ สมบัติทางด้านกายภาพ และการเปลี่ยนแปลงธรณีภาค อุทกภาค บรรยากาศ และชีวมณฑล</w:t>
      </w:r>
    </w:p>
    <w:p w14:paraId="2F00361B" w14:textId="65E12217" w:rsidR="000B34D3" w:rsidRPr="00AE5977" w:rsidRDefault="000B34D3" w:rsidP="000B34D3">
      <w:pPr>
        <w:pStyle w:val="ListParagraph"/>
        <w:numPr>
          <w:ilvl w:val="0"/>
          <w:numId w:val="31"/>
        </w:numPr>
        <w:ind w:left="0" w:firstLine="45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AE5977">
        <w:rPr>
          <w:rFonts w:ascii="TH SarabunPSK" w:hAnsi="TH SarabunPSK" w:cs="TH SarabunPSK"/>
          <w:sz w:val="32"/>
          <w:szCs w:val="32"/>
          <w:cs/>
          <w:lang w:bidi="th-TH"/>
        </w:rPr>
        <w:t>เพื่อให้นักศึกษาสามารถนำความรู้ต่างๆ ที่ได้รับไปพัฒนาและประยุกต์ใช้ทางด้านภูมิสารสนเทศเพื่อใช้จัดการปัญหาในชุมชน หรือท้องถิ่นได้</w:t>
      </w:r>
    </w:p>
    <w:p w14:paraId="6C4F0425" w14:textId="1FB2F225" w:rsidR="00F9742A" w:rsidRPr="00AE5977" w:rsidRDefault="00F9742A" w:rsidP="00870239">
      <w:pPr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AE5977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2. </w:t>
      </w:r>
      <w:r w:rsidRPr="00AE5977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วัตถุประสงค์ในการพัฒนา</w:t>
      </w:r>
      <w:r w:rsidRPr="00AE5977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/</w:t>
      </w:r>
      <w:r w:rsidRPr="00AE5977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ปรับปรุงรายวิชา</w:t>
      </w:r>
    </w:p>
    <w:p w14:paraId="2E5EE4AC" w14:textId="77777777" w:rsidR="00F9742A" w:rsidRPr="00AE5977" w:rsidRDefault="00F9742A" w:rsidP="00AB09FB">
      <w:pPr>
        <w:ind w:left="426"/>
        <w:jc w:val="thaiDistribute"/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AE5977">
        <w:rPr>
          <w:rFonts w:ascii="TH SarabunPSK" w:eastAsia="Batang" w:hAnsi="TH SarabunPSK" w:cs="TH SarabunPSK"/>
          <w:sz w:val="32"/>
          <w:szCs w:val="32"/>
          <w:cs/>
          <w:lang w:eastAsia="th-TH" w:bidi="th-TH"/>
        </w:rPr>
        <w:t xml:space="preserve">เพื่อให้เนื้อหามีความครอบคลุมเป็นประโยชน์ต่อผู้เรียนมากที่สุด </w:t>
      </w:r>
    </w:p>
    <w:p w14:paraId="43410DA8" w14:textId="77777777" w:rsidR="00F9742A" w:rsidRPr="00AE5977" w:rsidRDefault="00F9742A" w:rsidP="00297CC6">
      <w:pPr>
        <w:pStyle w:val="Heading1"/>
        <w:tabs>
          <w:tab w:val="clear" w:pos="432"/>
          <w:tab w:val="num" w:pos="0"/>
        </w:tabs>
        <w:ind w:left="0" w:firstLine="0"/>
        <w:jc w:val="center"/>
        <w:rPr>
          <w:rFonts w:ascii="TH SarabunPSK" w:hAnsi="TH SarabunPSK" w:cs="TH SarabunPSK"/>
          <w:lang w:eastAsia="th-TH" w:bidi="th-TH"/>
        </w:rPr>
      </w:pPr>
      <w:r w:rsidRPr="00AE5977">
        <w:rPr>
          <w:rFonts w:ascii="TH SarabunPSK" w:hAnsi="TH SarabunPSK" w:cs="TH SarabunPSK"/>
          <w:cs/>
          <w:lang w:eastAsia="th-TH" w:bidi="th-TH"/>
        </w:rPr>
        <w:t xml:space="preserve">หมวดที่ </w:t>
      </w:r>
      <w:r w:rsidRPr="00AE5977">
        <w:rPr>
          <w:rFonts w:ascii="TH SarabunPSK" w:hAnsi="TH SarabunPSK" w:cs="TH SarabunPSK"/>
          <w:lang w:eastAsia="th-TH" w:bidi="th-TH"/>
        </w:rPr>
        <w:t xml:space="preserve">3 </w:t>
      </w:r>
      <w:r w:rsidRPr="00AE5977">
        <w:rPr>
          <w:rFonts w:ascii="TH SarabunPSK" w:hAnsi="TH SarabunPSK" w:cs="TH SarabunPSK"/>
          <w:cs/>
          <w:lang w:eastAsia="th-TH" w:bidi="th-TH"/>
        </w:rPr>
        <w:t>ลักษณะและการดำเนินการ</w:t>
      </w:r>
    </w:p>
    <w:p w14:paraId="31B5C2B8" w14:textId="77777777" w:rsidR="00F9742A" w:rsidRPr="00AE5977" w:rsidRDefault="00F9742A" w:rsidP="00870239">
      <w:pPr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</w:pPr>
      <w:r w:rsidRPr="00AE5977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1. </w:t>
      </w:r>
      <w:r w:rsidRPr="00AE5977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 xml:space="preserve">คำอธิบายรายวิชา </w:t>
      </w:r>
    </w:p>
    <w:p w14:paraId="755F020B" w14:textId="1B678077" w:rsidR="00623BEF" w:rsidRPr="00AE5977" w:rsidRDefault="00623BEF" w:rsidP="00623BE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E597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B610EF" w:rsidRPr="00AE5977">
        <w:rPr>
          <w:rFonts w:ascii="TH SarabunPSK" w:hAnsi="TH SarabunPSK" w:cs="TH SarabunPSK"/>
          <w:sz w:val="32"/>
          <w:szCs w:val="32"/>
          <w:cs/>
          <w:lang w:bidi="th-TH"/>
        </w:rPr>
        <w:t>สัณฐานของโลกและปรากฏการณ์ที่เกิดเนื่องจากความสัมพันธ์ระหว่างโลกกับดวงอาทิตย์และดวงจันทร์ สมบัติทางด้านกายภาพและการเปลี่ยนแปลงธรณีภาค อุทกภาค บรรยากาศ และชีวมณฑล</w:t>
      </w:r>
    </w:p>
    <w:p w14:paraId="6D048DCE" w14:textId="0D223BDB" w:rsidR="00F9742A" w:rsidRPr="00AE5977" w:rsidRDefault="00F9742A" w:rsidP="00623BEF">
      <w:pPr>
        <w:rPr>
          <w:rFonts w:ascii="TH SarabunPSK" w:hAnsi="TH SarabunPSK" w:cs="TH SarabunPSK"/>
          <w:sz w:val="32"/>
          <w:szCs w:val="32"/>
          <w:lang w:eastAsia="th-TH" w:bidi="th-TH"/>
        </w:rPr>
      </w:pPr>
      <w:r w:rsidRPr="00AE5977">
        <w:rPr>
          <w:rFonts w:ascii="TH SarabunPSK" w:hAnsi="TH SarabunPSK" w:cs="TH SarabunPSK"/>
          <w:b/>
          <w:sz w:val="32"/>
          <w:szCs w:val="32"/>
          <w:lang w:eastAsia="th-TH" w:bidi="th-TH"/>
        </w:rPr>
        <w:t>2.</w:t>
      </w:r>
      <w:r w:rsidRPr="00AE5977">
        <w:rPr>
          <w:rFonts w:ascii="TH SarabunPSK" w:hAnsi="TH SarabunPSK" w:cs="TH SarabunPSK"/>
          <w:bCs/>
          <w:sz w:val="32"/>
          <w:szCs w:val="32"/>
          <w:lang w:eastAsia="th-TH" w:bidi="th-TH"/>
        </w:rPr>
        <w:t xml:space="preserve"> </w:t>
      </w:r>
      <w:r w:rsidRPr="00AE5977">
        <w:rPr>
          <w:rFonts w:ascii="TH SarabunPSK" w:hAnsi="TH SarabunPSK" w:cs="TH SarabunPSK"/>
          <w:bCs/>
          <w:sz w:val="32"/>
          <w:szCs w:val="32"/>
          <w:cs/>
          <w:lang w:eastAsia="th-TH" w:bidi="th-TH"/>
        </w:rPr>
        <w:t>จำนวนชั่วโมงที่ใช้ต่อภาคการศึกษา</w:t>
      </w:r>
    </w:p>
    <w:p w14:paraId="62C11AA9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lang w:eastAsia="th-TH" w:bidi="th-TH"/>
        </w:rPr>
      </w:pPr>
    </w:p>
    <w:tbl>
      <w:tblPr>
        <w:tblW w:w="929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77"/>
        <w:gridCol w:w="1983"/>
        <w:gridCol w:w="3077"/>
        <w:gridCol w:w="2260"/>
      </w:tblGrid>
      <w:tr w:rsidR="00F9742A" w:rsidRPr="008044DD" w14:paraId="6BCF62B9" w14:textId="77777777" w:rsidTr="00C24150">
        <w:trPr>
          <w:trHeight w:val="751"/>
        </w:trPr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8A4EE" w14:textId="77777777" w:rsidR="00F9742A" w:rsidRPr="008044DD" w:rsidRDefault="00F974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804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บรรยาย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4C08A4" w14:textId="77777777" w:rsidR="00F9742A" w:rsidRPr="008044DD" w:rsidRDefault="00F974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804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สอนเสริม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44EAD" w14:textId="77777777" w:rsidR="00F9742A" w:rsidRPr="008044DD" w:rsidRDefault="00F974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804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การฝึกปฏิบัติ</w:t>
            </w:r>
            <w:r w:rsidRPr="008044DD">
              <w:rPr>
                <w:rFonts w:ascii="TH SarabunPSK" w:hAnsi="TH SarabunPSK" w:cs="TH SarabunPSK"/>
                <w:b/>
                <w:bCs/>
                <w:sz w:val="32"/>
                <w:szCs w:val="32"/>
                <w:lang w:eastAsia="th-TH" w:bidi="th-TH"/>
              </w:rPr>
              <w:t>/</w:t>
            </w:r>
            <w:r w:rsidRPr="00804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งานภาคสนาม</w:t>
            </w:r>
            <w:r w:rsidRPr="008044DD">
              <w:rPr>
                <w:rFonts w:ascii="TH SarabunPSK" w:hAnsi="TH SarabunPSK" w:cs="TH SarabunPSK"/>
                <w:b/>
                <w:bCs/>
                <w:sz w:val="32"/>
                <w:szCs w:val="32"/>
                <w:lang w:eastAsia="th-TH" w:bidi="th-TH"/>
              </w:rPr>
              <w:t xml:space="preserve">/          </w:t>
            </w:r>
            <w:r w:rsidRPr="00804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การฝึกงาน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B072E" w14:textId="77777777" w:rsidR="00F9742A" w:rsidRPr="008044DD" w:rsidRDefault="00F9742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44D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การศึกษาด้วยตนเอง</w:t>
            </w:r>
          </w:p>
        </w:tc>
      </w:tr>
      <w:tr w:rsidR="00F9742A" w:rsidRPr="008044DD" w14:paraId="3DED0996" w14:textId="77777777" w:rsidTr="00C24150"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B4C72" w14:textId="77777777" w:rsidR="00F9742A" w:rsidRPr="008044DD" w:rsidRDefault="00F9742A" w:rsidP="003C00D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44D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บรรยาย</w:t>
            </w:r>
            <w:r w:rsidRPr="00804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044DD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30 </w:t>
            </w:r>
            <w:r w:rsidRPr="008044D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ชั่วโมง</w:t>
            </w:r>
            <w:r w:rsidRPr="00804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8044D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ต่อภาคการศึกษา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8060FE" w14:textId="77777777" w:rsidR="00F9742A" w:rsidRPr="008044DD" w:rsidRDefault="00F9742A" w:rsidP="003C00D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044D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สอนเสริมตามความต้องการของนักศึกษาเฉพาะราย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5D739" w14:textId="261B60C0" w:rsidR="00F9742A" w:rsidRPr="008044DD" w:rsidRDefault="00F9742A" w:rsidP="003C00D9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EE9593" w14:textId="3C6EB7AC" w:rsidR="00F9742A" w:rsidRPr="008044DD" w:rsidRDefault="00F9742A" w:rsidP="003C00D9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8044D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การศึกษาด้วยตนเอง</w:t>
            </w:r>
            <w:r w:rsidRPr="008044D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8044DD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="00C24150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90</w:t>
            </w:r>
            <w:r w:rsidRPr="008044D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044D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ชั่วโมงต่อ</w:t>
            </w:r>
            <w:r w:rsidR="00C24150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</w:tr>
    </w:tbl>
    <w:p w14:paraId="49958985" w14:textId="77777777" w:rsidR="00F9742A" w:rsidRPr="008044DD" w:rsidRDefault="00F9742A">
      <w:pPr>
        <w:rPr>
          <w:rFonts w:ascii="TH SarabunPSK" w:hAnsi="TH SarabunPSK" w:cs="TH SarabunPSK"/>
          <w:color w:val="C0C0C0"/>
          <w:sz w:val="32"/>
          <w:szCs w:val="32"/>
          <w:lang w:eastAsia="th-TH" w:bidi="th-TH"/>
        </w:rPr>
      </w:pPr>
    </w:p>
    <w:p w14:paraId="79F22F6F" w14:textId="08E0D9A0" w:rsidR="00F9742A" w:rsidRPr="008044DD" w:rsidRDefault="00F9742A">
      <w:pPr>
        <w:pStyle w:val="BodyText3"/>
        <w:spacing w:after="0"/>
        <w:rPr>
          <w:rFonts w:ascii="TH SarabunPSK" w:hAnsi="TH SarabunPSK" w:cs="TH SarabunPSK"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3.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จำนวนชั่วโมงต่อสัปดาห์ที่อาจารย์ให้คำปรึกษาและแนะนำทางวิชาการแก่นักศึกษาเป็นรายบุคคล</w:t>
      </w:r>
    </w:p>
    <w:p w14:paraId="1403A005" w14:textId="77777777" w:rsidR="00A2470C" w:rsidRDefault="00A2470C" w:rsidP="00A2470C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242097">
        <w:rPr>
          <w:rFonts w:ascii="TH SarabunPSK" w:hAnsi="TH SarabunPSK" w:cs="TH SarabunPSK"/>
          <w:sz w:val="32"/>
          <w:szCs w:val="32"/>
          <w:lang w:eastAsia="th-TH" w:bidi="th-TH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ตามตารางที่นักศึกษานัดหมายไว้ล่วงหน้าไม่เกิน 1 ชั่วโมงต่อสัปดาห์</w:t>
      </w:r>
    </w:p>
    <w:p w14:paraId="7722B55B" w14:textId="77777777" w:rsidR="005761B2" w:rsidRDefault="005761B2">
      <w:pPr>
        <w:suppressAutoHyphens w:val="0"/>
        <w:rPr>
          <w:rFonts w:ascii="TH SarabunPSK" w:hAnsi="TH SarabunPSK" w:cs="TH SarabunPSK"/>
          <w:bCs/>
          <w:sz w:val="32"/>
          <w:szCs w:val="32"/>
          <w:cs/>
          <w:lang w:eastAsia="th-TH" w:bidi="th-TH"/>
        </w:rPr>
      </w:pPr>
      <w:r>
        <w:rPr>
          <w:rFonts w:ascii="TH SarabunPSK" w:hAnsi="TH SarabunPSK" w:cs="TH SarabunPSK"/>
          <w:bCs/>
          <w:sz w:val="32"/>
          <w:szCs w:val="32"/>
          <w:cs/>
          <w:lang w:eastAsia="th-TH" w:bidi="th-TH"/>
        </w:rPr>
        <w:br w:type="page"/>
      </w:r>
    </w:p>
    <w:p w14:paraId="26FFF568" w14:textId="4DB01501" w:rsidR="00F9742A" w:rsidRPr="00297CC6" w:rsidRDefault="00F9742A" w:rsidP="00297CC6">
      <w:pPr>
        <w:pStyle w:val="Heading1"/>
        <w:tabs>
          <w:tab w:val="clear" w:pos="432"/>
          <w:tab w:val="num" w:pos="0"/>
        </w:tabs>
        <w:ind w:left="0" w:firstLine="0"/>
        <w:jc w:val="center"/>
        <w:rPr>
          <w:rFonts w:ascii="TH SarabunPSK" w:hAnsi="TH SarabunPSK" w:cs="TH SarabunPSK"/>
          <w:lang w:eastAsia="th-TH" w:bidi="th-TH"/>
        </w:rPr>
      </w:pPr>
      <w:r w:rsidRPr="008044DD">
        <w:rPr>
          <w:rFonts w:ascii="TH SarabunPSK" w:hAnsi="TH SarabunPSK" w:cs="TH SarabunPSK"/>
          <w:cs/>
          <w:lang w:eastAsia="th-TH" w:bidi="th-TH"/>
        </w:rPr>
        <w:lastRenderedPageBreak/>
        <w:t xml:space="preserve">หมวดที่ </w:t>
      </w:r>
      <w:r w:rsidRPr="00024B8D">
        <w:rPr>
          <w:rFonts w:ascii="TH SarabunPSK" w:hAnsi="TH SarabunPSK" w:cs="TH SarabunPSK"/>
          <w:lang w:eastAsia="th-TH" w:bidi="th-TH"/>
        </w:rPr>
        <w:t>4</w:t>
      </w:r>
      <w:r w:rsidRPr="008044DD">
        <w:rPr>
          <w:rFonts w:ascii="TH SarabunPSK" w:hAnsi="TH SarabunPSK" w:cs="TH SarabunPSK"/>
          <w:lang w:eastAsia="th-TH" w:bidi="th-TH"/>
        </w:rPr>
        <w:t xml:space="preserve"> </w:t>
      </w:r>
      <w:r w:rsidRPr="008044DD">
        <w:rPr>
          <w:rFonts w:ascii="TH SarabunPSK" w:hAnsi="TH SarabunPSK" w:cs="TH SarabunPSK"/>
          <w:cs/>
          <w:lang w:eastAsia="th-TH" w:bidi="th-TH"/>
        </w:rPr>
        <w:t>การพัฒนาผลการเรียนรู้ของนักศึกษา</w:t>
      </w:r>
    </w:p>
    <w:p w14:paraId="447661C9" w14:textId="77777777" w:rsidR="00F9742A" w:rsidRPr="008044DD" w:rsidRDefault="00F9742A">
      <w:pP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1.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คุณธรรม จริยธรรม</w:t>
      </w:r>
    </w:p>
    <w:p w14:paraId="0C922F0B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cs/>
          <w:lang w:val="en-AU"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ab/>
        <w:t xml:space="preserve">1.1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คุณธรรม จริยธรรมที่ต้องพัฒนา</w:t>
      </w:r>
    </w:p>
    <w:p w14:paraId="773FDE41" w14:textId="54607630" w:rsidR="000068C7" w:rsidRDefault="00356FD1" w:rsidP="000068C7">
      <w:pPr>
        <w:pStyle w:val="ListParagraph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ตระหนักในคุณค่าของคุณธรรม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จริยธรรม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ความเสียสละ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และซื่อสัตย์สุจริต</w:t>
      </w:r>
    </w:p>
    <w:p w14:paraId="39E2ED1A" w14:textId="795E955E" w:rsidR="00356FD1" w:rsidRPr="00B56260" w:rsidRDefault="009F0D19" w:rsidP="000068C7">
      <w:pPr>
        <w:pStyle w:val="ListParagraph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9F0D19">
        <w:rPr>
          <w:rFonts w:ascii="Arial" w:hAnsi="Arial" w:cs="Arial"/>
          <w:sz w:val="20"/>
          <w:szCs w:val="20"/>
        </w:rPr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มีวินัย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ตรงต่อเวลา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และมีความรับผิดชอบทั้งต่อตนเอง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และสังคม</w:t>
      </w:r>
    </w:p>
    <w:p w14:paraId="40018C57" w14:textId="77777777" w:rsidR="000068C7" w:rsidRDefault="00356FD1" w:rsidP="000068C7">
      <w:pPr>
        <w:pStyle w:val="ListParagraph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มีภาวะความเป็นผู้นำและผู้ตาม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สามารถทำงานเป็นกลุ่ม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และสามารถแก้ไขข้อขัดแย้งและลำดับความสำคัญ</w:t>
      </w:r>
    </w:p>
    <w:p w14:paraId="7751E597" w14:textId="77777777" w:rsidR="000068C7" w:rsidRDefault="00356FD1" w:rsidP="000068C7">
      <w:pPr>
        <w:pStyle w:val="ListParagraph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เคารพสิทธิและรับฟังความคิดเห็นของผู้อื่น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รวมทั้งเคารพคุณค่า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และศักดิ์ศรีของ</w:t>
      </w:r>
      <w:r w:rsidRPr="00B56260">
        <w:rPr>
          <w:rFonts w:ascii="TH SarabunPSK" w:hAnsi="TH SarabunPSK" w:cs="TH SarabunPSK"/>
          <w:sz w:val="32"/>
          <w:szCs w:val="32"/>
        </w:rPr>
        <w:br/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ความเป็นมนุษย์</w:t>
      </w:r>
    </w:p>
    <w:p w14:paraId="6F0E177A" w14:textId="414302FF" w:rsidR="000068C7" w:rsidRDefault="009F0D19" w:rsidP="000068C7">
      <w:pPr>
        <w:pStyle w:val="ListParagraph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9F0D19">
        <w:rPr>
          <w:rFonts w:ascii="Arial" w:hAnsi="Arial" w:cs="Arial"/>
          <w:sz w:val="20"/>
          <w:szCs w:val="20"/>
        </w:rPr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เคารพกฎระเบียบและข้อบังคับต่าง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ขององค์กรและสังคม</w:t>
      </w:r>
    </w:p>
    <w:p w14:paraId="22108BC5" w14:textId="77777777" w:rsidR="000068C7" w:rsidRDefault="00356FD1" w:rsidP="000068C7">
      <w:pPr>
        <w:pStyle w:val="ListParagraph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ตระหนักถึงผลกระทบจากการใช้ข้อมูลและสารสนเทศ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ต่อบุคคล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องค์กร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และสังคม</w:t>
      </w:r>
    </w:p>
    <w:p w14:paraId="7E4259B8" w14:textId="5BBAA31E" w:rsidR="00356FD1" w:rsidRPr="00B56260" w:rsidRDefault="00356FD1" w:rsidP="000068C7">
      <w:pPr>
        <w:pStyle w:val="ListParagraph"/>
        <w:numPr>
          <w:ilvl w:val="1"/>
          <w:numId w:val="6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มีจรรยาบรรณทางวิชาการและวิชาชีพ</w:t>
      </w:r>
    </w:p>
    <w:p w14:paraId="58CC7EF6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1.2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วิธีการสอน</w:t>
      </w:r>
    </w:p>
    <w:p w14:paraId="572CB350" w14:textId="77777777" w:rsidR="000068C7" w:rsidRDefault="00356FD1" w:rsidP="000068C7">
      <w:pPr>
        <w:pStyle w:val="ListParagraph"/>
        <w:numPr>
          <w:ilvl w:val="0"/>
          <w:numId w:val="10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</w:rPr>
        <w:t>การเรียนรู้จากสถานการณ์จริง</w:t>
      </w:r>
    </w:p>
    <w:p w14:paraId="4FB441F6" w14:textId="77777777" w:rsidR="000068C7" w:rsidRDefault="00356FD1" w:rsidP="000068C7">
      <w:pPr>
        <w:pStyle w:val="ListParagraph"/>
        <w:numPr>
          <w:ilvl w:val="0"/>
          <w:numId w:val="10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</w:rPr>
        <w:t>สอดแทรกในเนื้อหาวิชาเรียน</w:t>
      </w:r>
    </w:p>
    <w:p w14:paraId="1F67250B" w14:textId="77777777" w:rsidR="000068C7" w:rsidRDefault="00356FD1" w:rsidP="000068C7">
      <w:pPr>
        <w:pStyle w:val="ListParagraph"/>
        <w:numPr>
          <w:ilvl w:val="0"/>
          <w:numId w:val="10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การเป็นแบบอย่างที่ดีของอาจารย์</w:t>
      </w:r>
    </w:p>
    <w:p w14:paraId="6D10B593" w14:textId="77777777" w:rsidR="000068C7" w:rsidRDefault="00356FD1" w:rsidP="000068C7">
      <w:pPr>
        <w:pStyle w:val="ListParagraph"/>
        <w:numPr>
          <w:ilvl w:val="0"/>
          <w:numId w:val="10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จัดกิจกรรมพิเศษเพื่อพัฒนาความรู้</w:t>
      </w:r>
    </w:p>
    <w:p w14:paraId="19E7126B" w14:textId="7CDAB2F7" w:rsidR="00356FD1" w:rsidRPr="00B56260" w:rsidRDefault="00356FD1" w:rsidP="000068C7">
      <w:pPr>
        <w:pStyle w:val="ListParagraph"/>
        <w:numPr>
          <w:ilvl w:val="0"/>
          <w:numId w:val="10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การสอนแบบอภิปรายจากตัวอย่างกรณีศึกษา</w:t>
      </w:r>
    </w:p>
    <w:p w14:paraId="194C0BE8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1.3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วิธีการประเมินผล</w:t>
      </w:r>
    </w:p>
    <w:p w14:paraId="53D4DCED" w14:textId="77777777" w:rsidR="000068C7" w:rsidRDefault="00356FD1" w:rsidP="000068C7">
      <w:pPr>
        <w:pStyle w:val="ListParagraph"/>
        <w:numPr>
          <w:ilvl w:val="0"/>
          <w:numId w:val="9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ประเมินจากการตรงต่อเวลาของนักศึกษาในการเข้าชั้นเรียนการส่งงานที่ได้รับมอบหมาย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และการร่วมกิจกรรม</w:t>
      </w:r>
    </w:p>
    <w:p w14:paraId="7685046A" w14:textId="0CCC238A" w:rsidR="000068C7" w:rsidRDefault="00356FD1" w:rsidP="000068C7">
      <w:pPr>
        <w:pStyle w:val="ListParagraph"/>
        <w:numPr>
          <w:ilvl w:val="0"/>
          <w:numId w:val="9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ประเมินจากการมีวินัยและความพร้อมเพรียงของนักศึกษาในการเข้าร่วมกิจกรรมเสริมหลักสูตร</w:t>
      </w:r>
    </w:p>
    <w:p w14:paraId="71A36CED" w14:textId="77777777" w:rsidR="000068C7" w:rsidRDefault="00356FD1" w:rsidP="000068C7">
      <w:pPr>
        <w:pStyle w:val="ListParagraph"/>
        <w:numPr>
          <w:ilvl w:val="0"/>
          <w:numId w:val="9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ประเมินจากการกระทำการทุจริตในการสอบ</w:t>
      </w:r>
    </w:p>
    <w:p w14:paraId="08DB5164" w14:textId="7B01082C" w:rsidR="00356FD1" w:rsidRPr="000068C7" w:rsidRDefault="00356FD1" w:rsidP="000068C7">
      <w:pPr>
        <w:pStyle w:val="ListParagraph"/>
        <w:numPr>
          <w:ilvl w:val="0"/>
          <w:numId w:val="9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ประเมินจากการสังเกตพฤติกรรมการแสดงออกตามปกติของนักศึกษา</w:t>
      </w:r>
    </w:p>
    <w:p w14:paraId="368F2476" w14:textId="77777777" w:rsidR="00F9742A" w:rsidRPr="008044DD" w:rsidRDefault="00F9742A">
      <w:pPr>
        <w:tabs>
          <w:tab w:val="left" w:pos="1080"/>
        </w:tabs>
        <w:ind w:firstLine="1170"/>
        <w:rPr>
          <w:rFonts w:ascii="TH SarabunPSK" w:hAnsi="TH SarabunPSK" w:cs="TH SarabunPSK"/>
          <w:sz w:val="32"/>
          <w:szCs w:val="32"/>
          <w:cs/>
          <w:lang w:val="en-AU" w:eastAsia="th-TH"/>
        </w:rPr>
      </w:pPr>
    </w:p>
    <w:p w14:paraId="2C7698BD" w14:textId="77777777" w:rsidR="00F9742A" w:rsidRPr="008044DD" w:rsidRDefault="00F9742A">
      <w:pP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2.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ความรู้</w:t>
      </w:r>
    </w:p>
    <w:p w14:paraId="6E124CA4" w14:textId="7EC37158" w:rsidR="009F0D19" w:rsidRPr="009F0D19" w:rsidRDefault="00F9742A" w:rsidP="009F0D19">
      <w:pPr>
        <w:pStyle w:val="ListParagraph"/>
        <w:numPr>
          <w:ilvl w:val="1"/>
          <w:numId w:val="40"/>
        </w:numPr>
        <w:rPr>
          <w:rFonts w:ascii="TH SarabunPSK" w:eastAsia="Batang" w:hAnsi="TH SarabunPSK" w:cs="TH SarabunPSK"/>
          <w:sz w:val="32"/>
          <w:szCs w:val="32"/>
          <w:lang w:eastAsia="th-TH" w:bidi="th-TH"/>
        </w:rPr>
      </w:pPr>
      <w:r w:rsidRPr="009F0D19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ความรู้ที่ต้องได้รับ</w:t>
      </w:r>
    </w:p>
    <w:p w14:paraId="06810EF0" w14:textId="761F0398" w:rsidR="000068C7" w:rsidRDefault="009F0D19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9F0D19">
        <w:rPr>
          <w:rFonts w:cs="Times New Roman"/>
          <w:sz w:val="16"/>
          <w:szCs w:val="16"/>
        </w:rPr>
        <w:sym w:font="Wingdings" w:char="F06C"/>
      </w:r>
      <w:r w:rsidRPr="009F0D19">
        <w:rPr>
          <w:rFonts w:cstheme="minorBidi" w:hint="cs"/>
          <w:sz w:val="16"/>
          <w:szCs w:val="20"/>
          <w:cs/>
          <w:lang w:bidi="th-TH"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มีความรู้และความเข้าใจเกี่ยวกับหลักการและทฤษฎีที่สำคัญในเนื้อหาที่สำคัญ</w:t>
      </w:r>
    </w:p>
    <w:p w14:paraId="1FE8294E" w14:textId="77777777" w:rsidR="000068C7" w:rsidRDefault="00356FD1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สามารถวิเคราะห์ปัญหา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เข้าใจและอธิบายความต้องการทางภูมิสารสนเทศ</w:t>
      </w:r>
      <w:r w:rsidRPr="00B56260">
        <w:rPr>
          <w:rFonts w:ascii="TH SarabunPSK" w:hAnsi="TH SarabunPSK" w:cs="TH SarabunPSK"/>
          <w:sz w:val="32"/>
          <w:szCs w:val="32"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รวมทั้งประยุกต์ความรู้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ทักษะ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และการใช้เครื่องมือที่เหมาะสมกับการแก้ปัญหา</w:t>
      </w:r>
    </w:p>
    <w:p w14:paraId="117C1BEB" w14:textId="77777777" w:rsidR="000068C7" w:rsidRDefault="00356FD1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สามารถวิเคราะห์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ออกแบบ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ติดตั้ง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ปรับปรุงระบบงานภูมิสารสนเทศให้ตรงตามข้อกำหนด</w:t>
      </w:r>
    </w:p>
    <w:p w14:paraId="584722CC" w14:textId="2C851110" w:rsidR="000068C7" w:rsidRDefault="009F0D19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9F0D19">
        <w:rPr>
          <w:rFonts w:ascii="Arial" w:hAnsi="Arial" w:cs="Arial"/>
          <w:sz w:val="20"/>
          <w:szCs w:val="20"/>
        </w:rPr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สนใจ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ติดตามความก้าวหน้าทางวิชาการทางด้านเทคโนโลยีภูมิสารสนเทศ</w:t>
      </w:r>
    </w:p>
    <w:p w14:paraId="002C565C" w14:textId="77777777" w:rsidR="000068C7" w:rsidRDefault="00356FD1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พัฒนาความรู้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ความชำนาญทางภูมิสารสนเทศอย่างต่อเนื่อง</w:t>
      </w:r>
    </w:p>
    <w:p w14:paraId="735CDC3B" w14:textId="70430DB6" w:rsidR="000068C7" w:rsidRDefault="009F0D19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9F0D19">
        <w:rPr>
          <w:rFonts w:cs="Times New Roman"/>
          <w:sz w:val="16"/>
          <w:szCs w:val="16"/>
        </w:rPr>
        <w:lastRenderedPageBreak/>
        <w:sym w:font="Wingdings" w:char="F06C"/>
      </w:r>
      <w:r w:rsidRPr="009F0D19">
        <w:rPr>
          <w:rFonts w:cstheme="minorBidi" w:hint="cs"/>
          <w:sz w:val="16"/>
          <w:szCs w:val="20"/>
          <w:cs/>
          <w:lang w:bidi="th-TH"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มีความรู้ในแนวกว้างของสาขาวิชาที่ศึกษา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เพื่อให้เล็งเห็นความเปลี่ยนแปลงและเข้าใจผลกระทบของเทคโนโลยีใหม่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</w:p>
    <w:p w14:paraId="066F16A1" w14:textId="77777777" w:rsidR="000068C7" w:rsidRDefault="00356FD1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มีประสบการณ์ในการพัฒนาและหรือ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การประยุกต์ซอฟต์แวร์ที่ใช้งานได้จริง</w:t>
      </w:r>
    </w:p>
    <w:p w14:paraId="6C4F1F0B" w14:textId="7447ED7F" w:rsidR="00356FD1" w:rsidRPr="00B56260" w:rsidRDefault="00356FD1" w:rsidP="000068C7">
      <w:pPr>
        <w:pStyle w:val="ListParagraph"/>
        <w:numPr>
          <w:ilvl w:val="0"/>
          <w:numId w:val="11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สามารถบูรณาการความรู้ที่ได้ศึกษากับความรู้ในศาสตร์อื่น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ที่เกี่ยวข้องได้</w:t>
      </w:r>
    </w:p>
    <w:p w14:paraId="1D1CFA67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2.2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วิธีการสอน</w:t>
      </w:r>
    </w:p>
    <w:p w14:paraId="0B42172E" w14:textId="77777777" w:rsidR="000068C7" w:rsidRDefault="00356FD1" w:rsidP="000068C7">
      <w:pPr>
        <w:pStyle w:val="ListParagraph"/>
        <w:numPr>
          <w:ilvl w:val="0"/>
          <w:numId w:val="1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การให้ภาพรวมของความรู้ก่อนเข้าสู่บทเรียน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การสรุปย้ำความรู้ใหม่หลังบทเรียนพร้อมกับเชื่อมโยงความรู้ใหม่กับความรู้เดิม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การเชื่อมโยงความรู้จากวิชาหนึ่งไปสู่อีกวิชาหนึ่งในระดับวิชา</w:t>
      </w:r>
      <w:r w:rsidRPr="00B56260">
        <w:rPr>
          <w:rFonts w:ascii="TH SarabunPSK" w:hAnsi="TH SarabunPSK" w:cs="TH SarabunPSK"/>
          <w:sz w:val="32"/>
          <w:szCs w:val="32"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ที่สูงขึ้น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การเลือกใช้วิธีการสอนที่เหมาะสมกับเนื้อหาสาระ</w:t>
      </w:r>
    </w:p>
    <w:p w14:paraId="6814471D" w14:textId="77777777" w:rsidR="000068C7" w:rsidRDefault="00356FD1" w:rsidP="000068C7">
      <w:pPr>
        <w:pStyle w:val="ListParagraph"/>
        <w:numPr>
          <w:ilvl w:val="0"/>
          <w:numId w:val="1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0068C7">
        <w:rPr>
          <w:rFonts w:ascii="TH SarabunPSK" w:hAnsi="TH SarabunPSK" w:cs="TH SarabunPSK"/>
          <w:sz w:val="32"/>
          <w:szCs w:val="32"/>
          <w:cs/>
          <w:lang w:bidi="th-TH"/>
        </w:rPr>
        <w:t>ใช้การสอนหลายรูปแบบ</w:t>
      </w:r>
      <w:r w:rsidRPr="000068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8C7">
        <w:rPr>
          <w:rFonts w:ascii="TH SarabunPSK" w:hAnsi="TH SarabunPSK" w:cs="TH SarabunPSK"/>
          <w:sz w:val="32"/>
          <w:szCs w:val="32"/>
          <w:cs/>
          <w:lang w:bidi="th-TH"/>
        </w:rPr>
        <w:t>ตามลักษณะของเนื้อหาสาระ</w:t>
      </w:r>
      <w:r w:rsidRPr="000068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8C7">
        <w:rPr>
          <w:rFonts w:ascii="TH SarabunPSK" w:hAnsi="TH SarabunPSK" w:cs="TH SarabunPSK"/>
          <w:sz w:val="32"/>
          <w:szCs w:val="32"/>
          <w:cs/>
          <w:lang w:bidi="th-TH"/>
        </w:rPr>
        <w:t>ได้แก่</w:t>
      </w:r>
      <w:r w:rsidRPr="000068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8C7">
        <w:rPr>
          <w:rFonts w:ascii="TH SarabunPSK" w:hAnsi="TH SarabunPSK" w:cs="TH SarabunPSK"/>
          <w:sz w:val="32"/>
          <w:szCs w:val="32"/>
          <w:cs/>
          <w:lang w:bidi="th-TH"/>
        </w:rPr>
        <w:t>การบรรยาย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การทบทวน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การฝึกปฏิบัติ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และเทคนิคการสอนอื่นๆ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ที่เน้นผู้เรียนเป็นสำคัญ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เช่น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การเรียนแบบร่วมมือ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</w:rPr>
        <w:t xml:space="preserve">    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การเรียนแบบใช้ปัญหาเป็นฐาน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และการเรียนโดยค้นคว้าด้วยตนเอง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เป็นต้น</w:t>
      </w:r>
    </w:p>
    <w:p w14:paraId="33F42640" w14:textId="77777777" w:rsidR="000068C7" w:rsidRDefault="00356FD1" w:rsidP="000068C7">
      <w:pPr>
        <w:pStyle w:val="ListParagraph"/>
        <w:numPr>
          <w:ilvl w:val="0"/>
          <w:numId w:val="1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การเรียนรู้จากสถานการณ์จริง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การทัศนศึกษา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การบรรยายจากวิทยากร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และนักวิชาการนอกสถาบัน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ในหัวข้อที่น่าสนใจและทันสมัย</w:t>
      </w:r>
    </w:p>
    <w:p w14:paraId="6DCF424D" w14:textId="2BD8B713" w:rsidR="00356FD1" w:rsidRPr="00B56260" w:rsidRDefault="00356FD1" w:rsidP="000068C7">
      <w:pPr>
        <w:pStyle w:val="ListParagraph"/>
        <w:numPr>
          <w:ilvl w:val="0"/>
          <w:numId w:val="1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การถาม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ตอบปัญหาทางวิชาการในห้องเรียน</w:t>
      </w:r>
    </w:p>
    <w:p w14:paraId="6A946688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cs/>
          <w:lang w:eastAsia="th-TH" w:bidi="th-TH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2.3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วิธีการประเมินผล</w:t>
      </w:r>
    </w:p>
    <w:p w14:paraId="6CA465E4" w14:textId="77777777" w:rsidR="000068C7" w:rsidRDefault="00356FD1" w:rsidP="000068C7">
      <w:pPr>
        <w:pStyle w:val="ListParagraph"/>
        <w:numPr>
          <w:ilvl w:val="0"/>
          <w:numId w:val="13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ประเมินจากผลงานระหว่างภาค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เช่น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การบ้าน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การเขียนรายงาน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การสอบย่อย</w:t>
      </w:r>
      <w:r w:rsidRPr="00B56260">
        <w:rPr>
          <w:rFonts w:ascii="TH SarabunPSK" w:hAnsi="TH SarabunPSK" w:cs="TH SarabunPSK"/>
          <w:sz w:val="32"/>
          <w:szCs w:val="32"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</w:t>
      </w:r>
      <w:r w:rsidRPr="00B56260">
        <w:rPr>
          <w:rFonts w:ascii="TH SarabunPSK" w:hAnsi="TH SarabunPSK" w:cs="TH SarabunPSK"/>
          <w:sz w:val="32"/>
          <w:szCs w:val="32"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การนำเสนอรายงานการค้นคว้าหน้าชั้น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เป็นต้น</w:t>
      </w:r>
    </w:p>
    <w:p w14:paraId="1AF83A10" w14:textId="77777777" w:rsidR="000068C7" w:rsidRDefault="00356FD1" w:rsidP="000068C7">
      <w:pPr>
        <w:pStyle w:val="ListParagraph"/>
        <w:numPr>
          <w:ilvl w:val="0"/>
          <w:numId w:val="13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ประเมินจากการสอบข้อเขียน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การสอบปฏิบัติ</w:t>
      </w:r>
    </w:p>
    <w:p w14:paraId="2E7F3786" w14:textId="77777777" w:rsidR="000068C7" w:rsidRDefault="00356FD1" w:rsidP="000068C7">
      <w:pPr>
        <w:pStyle w:val="ListParagraph"/>
        <w:numPr>
          <w:ilvl w:val="0"/>
          <w:numId w:val="13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ประเมินความรู้ของบัณฑิตโดยการสำรวจความคิดเห็นของผู้ใช้บัณฑิต</w:t>
      </w:r>
    </w:p>
    <w:p w14:paraId="3BE65779" w14:textId="672917B4" w:rsidR="00356FD1" w:rsidRPr="000068C7" w:rsidRDefault="00356FD1" w:rsidP="000068C7">
      <w:pPr>
        <w:pStyle w:val="ListParagraph"/>
        <w:numPr>
          <w:ilvl w:val="0"/>
          <w:numId w:val="13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ประเมินจากรายงานผู้ประกอบการที่รับนักศึกษาฝึกงาน</w:t>
      </w:r>
    </w:p>
    <w:p w14:paraId="3D803EC4" w14:textId="77777777" w:rsidR="00F9742A" w:rsidRPr="008044DD" w:rsidRDefault="00F9742A">
      <w:pP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3.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ทักษะทางปัญญา</w:t>
      </w:r>
    </w:p>
    <w:p w14:paraId="7BF4B2E7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ab/>
        <w:t xml:space="preserve">3.1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ทักษะทางปัญญาที่ต้องพัฒนา</w:t>
      </w:r>
    </w:p>
    <w:p w14:paraId="199B0511" w14:textId="4C20DDA2" w:rsidR="00356FD1" w:rsidRPr="00B56260" w:rsidRDefault="001A7C14" w:rsidP="000068C7">
      <w:pPr>
        <w:pStyle w:val="ListParagraph"/>
        <w:numPr>
          <w:ilvl w:val="0"/>
          <w:numId w:val="14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9F0D19">
        <w:rPr>
          <w:rFonts w:ascii="Arial" w:hAnsi="Arial" w:cs="Arial"/>
          <w:sz w:val="20"/>
          <w:szCs w:val="20"/>
        </w:rPr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คิดอย่างมีวิจารณญาณและอย่างเป็นระบบ</w:t>
      </w:r>
    </w:p>
    <w:p w14:paraId="6B1E20C2" w14:textId="6601F99D" w:rsidR="00356FD1" w:rsidRPr="000068C7" w:rsidRDefault="00356FD1" w:rsidP="000068C7">
      <w:pPr>
        <w:pStyle w:val="ListParagraph"/>
        <w:numPr>
          <w:ilvl w:val="0"/>
          <w:numId w:val="14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0068C7">
        <w:rPr>
          <w:rFonts w:ascii="TH SarabunPSK" w:hAnsi="TH SarabunPSK" w:cs="TH SarabunPSK"/>
          <w:sz w:val="32"/>
          <w:szCs w:val="32"/>
          <w:cs/>
          <w:lang w:bidi="th-TH"/>
        </w:rPr>
        <w:t>สามารถสืบค้น</w:t>
      </w:r>
      <w:r w:rsidRPr="000068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8C7">
        <w:rPr>
          <w:rFonts w:ascii="TH SarabunPSK" w:hAnsi="TH SarabunPSK" w:cs="TH SarabunPSK"/>
          <w:sz w:val="32"/>
          <w:szCs w:val="32"/>
          <w:cs/>
          <w:lang w:bidi="th-TH"/>
        </w:rPr>
        <w:t>ตีความ</w:t>
      </w:r>
      <w:r w:rsidRPr="000068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8C7">
        <w:rPr>
          <w:rFonts w:ascii="TH SarabunPSK" w:hAnsi="TH SarabunPSK" w:cs="TH SarabunPSK"/>
          <w:sz w:val="32"/>
          <w:szCs w:val="32"/>
          <w:cs/>
          <w:lang w:bidi="th-TH"/>
        </w:rPr>
        <w:t>และประเมินสารสนเทศ</w:t>
      </w:r>
      <w:r w:rsidRPr="000068C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068C7">
        <w:rPr>
          <w:rFonts w:ascii="TH SarabunPSK" w:hAnsi="TH SarabunPSK" w:cs="TH SarabunPSK"/>
          <w:sz w:val="32"/>
          <w:szCs w:val="32"/>
          <w:cs/>
          <w:lang w:bidi="th-TH"/>
        </w:rPr>
        <w:t>เพื่อ</w:t>
      </w:r>
      <w:r w:rsidRPr="000068C7">
        <w:rPr>
          <w:rFonts w:ascii="TH SarabunPSK" w:hAnsi="TH SarabunPSK" w:cs="TH SarabunPSK" w:hint="cs"/>
          <w:sz w:val="32"/>
          <w:szCs w:val="32"/>
          <w:cs/>
          <w:lang w:bidi="th-TH"/>
        </w:rPr>
        <w:t>นำไป</w:t>
      </w:r>
      <w:r w:rsidRPr="000068C7">
        <w:rPr>
          <w:rFonts w:ascii="TH SarabunPSK" w:hAnsi="TH SarabunPSK" w:cs="TH SarabunPSK"/>
          <w:sz w:val="32"/>
          <w:szCs w:val="32"/>
          <w:cs/>
          <w:lang w:bidi="th-TH"/>
        </w:rPr>
        <w:t>ใช้ในการแก้ปัญหา</w:t>
      </w:r>
      <w:r w:rsidRPr="000068C7">
        <w:rPr>
          <w:rFonts w:ascii="TH SarabunPSK" w:hAnsi="TH SarabunPSK" w:cs="TH SarabunPSK"/>
          <w:sz w:val="32"/>
          <w:szCs w:val="32"/>
          <w:cs/>
        </w:rPr>
        <w:br/>
      </w:r>
      <w:r w:rsidRPr="000068C7">
        <w:rPr>
          <w:rFonts w:ascii="TH SarabunPSK" w:hAnsi="TH SarabunPSK" w:cs="TH SarabunPSK"/>
          <w:sz w:val="32"/>
          <w:szCs w:val="32"/>
          <w:cs/>
          <w:lang w:bidi="th-TH"/>
        </w:rPr>
        <w:t>อย่างสร้างสรรค์</w:t>
      </w:r>
    </w:p>
    <w:p w14:paraId="7DDBAC88" w14:textId="341780BE" w:rsidR="00356FD1" w:rsidRPr="00B56260" w:rsidRDefault="00356FD1" w:rsidP="000068C7">
      <w:pPr>
        <w:pStyle w:val="ListParagraph"/>
        <w:numPr>
          <w:ilvl w:val="0"/>
          <w:numId w:val="14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สามารถรวบรวม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ศึกษา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วิเคราะห์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และสรุปประเด็นปัญหาและความต้องการ</w:t>
      </w:r>
    </w:p>
    <w:p w14:paraId="6F76D98F" w14:textId="5961D033" w:rsidR="00356FD1" w:rsidRPr="00B56260" w:rsidRDefault="00356FD1" w:rsidP="000068C7">
      <w:pPr>
        <w:pStyle w:val="ListParagraph"/>
        <w:numPr>
          <w:ilvl w:val="0"/>
          <w:numId w:val="14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สามารถประยุกต์ความรู้และทักษะเพื่อแก้ไขปัญหาทางภูมิสารสนเทศได้อย่างเหมาะสม</w:t>
      </w:r>
    </w:p>
    <w:p w14:paraId="51AFA939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3.2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วิธีการสอน</w:t>
      </w:r>
    </w:p>
    <w:p w14:paraId="7FB76E8A" w14:textId="58C93384" w:rsidR="00356FD1" w:rsidRPr="00B56260" w:rsidRDefault="00356FD1" w:rsidP="000068C7">
      <w:pPr>
        <w:pStyle w:val="ListParagraph"/>
        <w:numPr>
          <w:ilvl w:val="0"/>
          <w:numId w:val="15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การแนะนำและฝึกกระบวนการคิดอย่างสร้างสรรค์</w:t>
      </w:r>
      <w:r w:rsidRPr="00B56260">
        <w:rPr>
          <w:rFonts w:ascii="TH SarabunPSK" w:hAnsi="TH SarabunPSK" w:cs="TH SarabunPSK"/>
          <w:sz w:val="32"/>
          <w:szCs w:val="32"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เมื่อเริ่มเข้าศึกษาเริ่มจากโจทย์</w:t>
      </w:r>
      <w:r w:rsidRPr="00B56260">
        <w:rPr>
          <w:rFonts w:ascii="TH SarabunPSK" w:hAnsi="TH SarabunPSK" w:cs="TH SarabunPSK"/>
          <w:sz w:val="32"/>
          <w:szCs w:val="32"/>
        </w:rPr>
        <w:t xml:space="preserve">    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ที่ง่าย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และเพิ่มความยากตามระดับชั้นเรียนที่สูงขึ้น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ในรายวิชาที่เหมาะสม</w:t>
      </w:r>
    </w:p>
    <w:p w14:paraId="3B18A4EF" w14:textId="39CA3528" w:rsidR="00356FD1" w:rsidRPr="00B56260" w:rsidRDefault="00356FD1" w:rsidP="000068C7">
      <w:pPr>
        <w:pStyle w:val="ListParagraph"/>
        <w:numPr>
          <w:ilvl w:val="0"/>
          <w:numId w:val="15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การมอบหมายงานการแก้ปัญหาจากโจทย์ปัญหากรณีศึกษาหรือสถานการณ์จำลอง</w:t>
      </w:r>
    </w:p>
    <w:p w14:paraId="3B7C47F4" w14:textId="6F83B338" w:rsidR="00356FD1" w:rsidRPr="00B56260" w:rsidRDefault="00356FD1" w:rsidP="000068C7">
      <w:pPr>
        <w:pStyle w:val="ListParagraph"/>
        <w:numPr>
          <w:ilvl w:val="0"/>
          <w:numId w:val="15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การจัดให้มีรายวิชาที่เสริมสร้างการพัฒนาทักษะทางเชาว์ปัญญาให้ได้ฝึกคิดวิเคราะห์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สังเคราะห์ความรู้ใหม่จากความรู้เดิมด้านต่าง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ทั้งในสาขาและนอกสาขา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9E14165" w14:textId="1D661015" w:rsidR="00356FD1" w:rsidRPr="000068C7" w:rsidRDefault="00356FD1" w:rsidP="000068C7">
      <w:pPr>
        <w:pStyle w:val="ListParagraph"/>
        <w:numPr>
          <w:ilvl w:val="0"/>
          <w:numId w:val="15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การสอนแบบผู้เรียนเป็นสำคัญ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ที่เปิดโอกาสให้มีการอภิปรายแสดงความคิดเห็น</w:t>
      </w:r>
      <w:r w:rsidRPr="00B56260">
        <w:rPr>
          <w:rFonts w:ascii="TH SarabunPSK" w:hAnsi="TH SarabunPSK" w:cs="TH SarabunPSK"/>
          <w:sz w:val="32"/>
          <w:szCs w:val="32"/>
        </w:rPr>
        <w:t xml:space="preserve">     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ได้มากขึ้น</w:t>
      </w:r>
    </w:p>
    <w:p w14:paraId="5B2DA822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3.3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วิธีการประเมินผล</w:t>
      </w:r>
    </w:p>
    <w:p w14:paraId="321F8F2F" w14:textId="2273E668" w:rsidR="00356FD1" w:rsidRPr="00B56260" w:rsidRDefault="00356FD1" w:rsidP="000068C7">
      <w:pPr>
        <w:pStyle w:val="ListParagraph"/>
        <w:numPr>
          <w:ilvl w:val="0"/>
          <w:numId w:val="16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ประเมินจากผลงานการแก้ปัญหาที่ได้รับมอบหมาย</w:t>
      </w:r>
    </w:p>
    <w:p w14:paraId="7FC4CA59" w14:textId="5F023812" w:rsidR="00356FD1" w:rsidRPr="00B56260" w:rsidRDefault="00356FD1" w:rsidP="000068C7">
      <w:pPr>
        <w:pStyle w:val="ListParagraph"/>
        <w:numPr>
          <w:ilvl w:val="0"/>
          <w:numId w:val="16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ประเมินโดยการสอบข้อเขียนด้วยโจทย์ที่ต้องใช้ทักษะทางปัญญา</w:t>
      </w:r>
    </w:p>
    <w:p w14:paraId="53E48CCE" w14:textId="77777777" w:rsidR="00F9742A" w:rsidRPr="008044DD" w:rsidRDefault="00F9742A">
      <w:pP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4.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ทักษะความสัมพันธ์ระหว่างบุคคลและความรับผิดชอบ</w:t>
      </w:r>
    </w:p>
    <w:p w14:paraId="01FA96C7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ab/>
        <w:t xml:space="preserve">4.1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ทักษะความสัมพันธ์ระหว่างบุคคลและความรับผิดชอบที่ต้องพัฒนา</w:t>
      </w:r>
    </w:p>
    <w:p w14:paraId="5EC27E72" w14:textId="2E71C13A" w:rsidR="00356FD1" w:rsidRPr="00B56260" w:rsidRDefault="00356FD1" w:rsidP="000068C7">
      <w:pPr>
        <w:pStyle w:val="ListParagraph"/>
        <w:numPr>
          <w:ilvl w:val="0"/>
          <w:numId w:val="17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สามารถสื่อสารกับกลุ่มบุคคลได้หลากหลาย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และสามารถสนทนาทั้งภาษาไทย</w:t>
      </w:r>
      <w:r w:rsidRPr="00B56260">
        <w:rPr>
          <w:rFonts w:ascii="TH SarabunPSK" w:hAnsi="TH SarabunPSK" w:cs="TH SarabunPSK"/>
          <w:sz w:val="32"/>
          <w:szCs w:val="32"/>
        </w:rPr>
        <w:t xml:space="preserve">      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และภาษาต่างประเทศได้อย่างมีประสิทธิภาพ</w:t>
      </w:r>
    </w:p>
    <w:p w14:paraId="6679C908" w14:textId="3E6C67B2" w:rsidR="00356FD1" w:rsidRPr="00B56260" w:rsidRDefault="00356FD1" w:rsidP="000068C7">
      <w:pPr>
        <w:pStyle w:val="ListParagraph"/>
        <w:numPr>
          <w:ilvl w:val="0"/>
          <w:numId w:val="17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สามารถให้ความช่วยเหลือและอำนวยความสะดวกในการแก้ปัญหาสถานการณ์ต่าง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ๆ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ในกลุ่ม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ทั้งในบทบาทของผู้นำหรือบทบาทของผู้ร่วมงาน</w:t>
      </w:r>
    </w:p>
    <w:p w14:paraId="69222E24" w14:textId="6D2E5C4A" w:rsidR="00356FD1" w:rsidRPr="00B56260" w:rsidRDefault="00356FD1" w:rsidP="000068C7">
      <w:pPr>
        <w:pStyle w:val="ListParagraph"/>
        <w:numPr>
          <w:ilvl w:val="0"/>
          <w:numId w:val="17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สามารถใช้ความรู้ในศาสตร์มาชี้นำสังคมในประเด็นที่เหมาะสม</w:t>
      </w:r>
    </w:p>
    <w:p w14:paraId="5F510D0B" w14:textId="23E375D5" w:rsidR="00356FD1" w:rsidRPr="00B56260" w:rsidRDefault="001A7C14" w:rsidP="000068C7">
      <w:pPr>
        <w:pStyle w:val="ListParagraph"/>
        <w:numPr>
          <w:ilvl w:val="0"/>
          <w:numId w:val="17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9F0D19">
        <w:rPr>
          <w:rFonts w:ascii="Arial" w:hAnsi="Arial" w:cs="Arial"/>
          <w:sz w:val="20"/>
          <w:szCs w:val="20"/>
        </w:rPr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มีความรับผิดชอบในการกระทำของตนเองและรับผิดชอบงานในกลุ่ม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36E4366" w14:textId="146DCD2C" w:rsidR="00356FD1" w:rsidRPr="00B56260" w:rsidRDefault="00356FD1" w:rsidP="000068C7">
      <w:pPr>
        <w:pStyle w:val="ListParagraph"/>
        <w:numPr>
          <w:ilvl w:val="0"/>
          <w:numId w:val="17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สามารถเป็นผู้ริเริ่มแสดงประเด็นในการแก้ไขสถานการณ์ทั้งส่วนตัวและส่วนรวม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รวมทั้งแสดงจุดยืนอย่างพอเหมาะทั้งของตนเองและของกลุ่ม</w:t>
      </w:r>
    </w:p>
    <w:p w14:paraId="781C892D" w14:textId="3AF1DE56" w:rsidR="00356FD1" w:rsidRPr="00B56260" w:rsidRDefault="00356FD1" w:rsidP="000068C7">
      <w:pPr>
        <w:pStyle w:val="ListParagraph"/>
        <w:numPr>
          <w:ilvl w:val="0"/>
          <w:numId w:val="17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มีความรับผิดชอบการพัฒนาการเรียนรู้ทั้งของตนเองและทางวิชาชีพอย่างต่อเนื่อง</w:t>
      </w:r>
    </w:p>
    <w:p w14:paraId="70E2F58D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4.2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วิธีการสอน</w:t>
      </w:r>
    </w:p>
    <w:p w14:paraId="1D9510E5" w14:textId="290DB1B7" w:rsidR="00356FD1" w:rsidRPr="00B56260" w:rsidRDefault="00356FD1" w:rsidP="000068C7">
      <w:pPr>
        <w:pStyle w:val="ListParagraph"/>
        <w:numPr>
          <w:ilvl w:val="0"/>
          <w:numId w:val="18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ใช้การสอนแบบกลุ่มร่วมมือ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ซึ่งต้องแนะนำกฎกติกา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มารยาท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บทบาทความรับผิดชอบของแต่ละคนในการเรียนรู้ร่วมกัน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AB5D9AF" w14:textId="6AC0F6A2" w:rsidR="00356FD1" w:rsidRPr="00B56260" w:rsidRDefault="00356FD1" w:rsidP="000068C7">
      <w:pPr>
        <w:pStyle w:val="ListParagraph"/>
        <w:numPr>
          <w:ilvl w:val="0"/>
          <w:numId w:val="18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มอบหมายการทำงานแบบกลุ่มย่อย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ที่สลับหมุนเวียนสมาชิกกลุ่ม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และตำแหน่งหน้าที่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ในกลุ่ม</w:t>
      </w:r>
    </w:p>
    <w:p w14:paraId="2D6D0D21" w14:textId="07C296E5" w:rsidR="00356FD1" w:rsidRPr="00B56260" w:rsidRDefault="00356FD1" w:rsidP="000068C7">
      <w:pPr>
        <w:pStyle w:val="ListParagraph"/>
        <w:numPr>
          <w:ilvl w:val="0"/>
          <w:numId w:val="18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ยกตัวอย่างผลกระทบของทักษะด้านนี้ที่มีต่อตนเองและสังคม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สอดแทรกในเนื้อหา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วิชาเรียน</w:t>
      </w:r>
    </w:p>
    <w:p w14:paraId="5CC1EC9B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4.3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วิธีการประเมินผล</w:t>
      </w:r>
    </w:p>
    <w:p w14:paraId="1BF2081A" w14:textId="0C2FD8CF" w:rsidR="00356FD1" w:rsidRPr="00B56260" w:rsidRDefault="00356FD1" w:rsidP="000068C7">
      <w:pPr>
        <w:pStyle w:val="ListParagraph"/>
        <w:numPr>
          <w:ilvl w:val="0"/>
          <w:numId w:val="19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มอบหมายนักศึกษาประเมินตนเองและเพื่อนในกลุ่ม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สรุปผลการประเมินโดยใช้เสียงส่วนใหญ่</w:t>
      </w:r>
    </w:p>
    <w:p w14:paraId="2F2D87E4" w14:textId="229D2729" w:rsidR="00356FD1" w:rsidRPr="00B56260" w:rsidRDefault="00356FD1" w:rsidP="000068C7">
      <w:pPr>
        <w:pStyle w:val="ListParagraph"/>
        <w:numPr>
          <w:ilvl w:val="0"/>
          <w:numId w:val="19"/>
        </w:numPr>
        <w:tabs>
          <w:tab w:val="left" w:pos="-1843"/>
        </w:tabs>
        <w:autoSpaceDE w:val="0"/>
        <w:autoSpaceDN w:val="0"/>
        <w:adjustRightInd w:val="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</w:rPr>
        <w:t>สังเกตพฤติกรรมในชั้นเรียน</w:t>
      </w:r>
    </w:p>
    <w:p w14:paraId="4E1A5D98" w14:textId="77777777" w:rsidR="00F9742A" w:rsidRPr="008044DD" w:rsidRDefault="00F9742A">
      <w:pP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5.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ทักษะการวิเคราะห์เชิงตัวเลข การสื่อสาร และการใช้เทคโนโลยีสารสนเทศ</w:t>
      </w:r>
    </w:p>
    <w:p w14:paraId="6485803C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lang w:val="en-AU"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ab/>
        <w:t xml:space="preserve">5.1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ทักษะการวิเคราะห์เชิงตัวเลข การสื่อสาร และการใช้เทคโนโลยีสารสนเทศที่ต้องพัฒนา</w:t>
      </w:r>
    </w:p>
    <w:p w14:paraId="1EC6406E" w14:textId="544483B2" w:rsidR="00356FD1" w:rsidRPr="00B56260" w:rsidRDefault="00356FD1" w:rsidP="000068C7">
      <w:pPr>
        <w:pStyle w:val="ListParagraph"/>
        <w:numPr>
          <w:ilvl w:val="0"/>
          <w:numId w:val="20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ทักษะในการใช้เครื่องมือที่จำเป็นที่มีอยู่ในปัจจุบันต่อการทำงานที่เกี่ยวกับคอมพิวเตอร์และภูมิสารสนเทศ</w:t>
      </w:r>
    </w:p>
    <w:p w14:paraId="36A28BE9" w14:textId="4F91FA36" w:rsidR="00356FD1" w:rsidRPr="00B56260" w:rsidRDefault="00356FD1" w:rsidP="000068C7">
      <w:pPr>
        <w:pStyle w:val="ListParagraph"/>
        <w:numPr>
          <w:ilvl w:val="0"/>
          <w:numId w:val="20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แนะนำประเด็นการแก้ไขปัญหาโดยใช้สารสนเทศทางคณิตศาสตร์หรือการแสดงทางสถิติประยุกต์ปัญหาที่เกี่ยวข้องอย่างสร้างสรรค์</w:t>
      </w:r>
    </w:p>
    <w:p w14:paraId="14DE3C38" w14:textId="3BB35509" w:rsidR="00356FD1" w:rsidRPr="00B56260" w:rsidRDefault="00356FD1" w:rsidP="000068C7">
      <w:pPr>
        <w:pStyle w:val="ListParagraph"/>
        <w:numPr>
          <w:ilvl w:val="0"/>
          <w:numId w:val="20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สามารถสื่อสารได้อย่างมีประสิทธิภาพทั้งปากเปล่าและการเขียน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รวมไปถึงการเลือกใช้รูปแบบของสื่อในการนำเสนอได้อย่างเหมาะสม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CB8EA44" w14:textId="1392EF32" w:rsidR="00356FD1" w:rsidRPr="00B56260" w:rsidRDefault="00356FD1" w:rsidP="000068C7">
      <w:pPr>
        <w:pStyle w:val="ListParagraph"/>
        <w:numPr>
          <w:ilvl w:val="0"/>
          <w:numId w:val="20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สามารถใช้สารสนเทศและเทคโนโลยีสื่อสารได้อย่างเหมาะสม</w:t>
      </w:r>
    </w:p>
    <w:p w14:paraId="03DD4A66" w14:textId="77777777" w:rsidR="00F9742A" w:rsidRPr="008044DD" w:rsidRDefault="00F9742A">
      <w:pPr>
        <w:ind w:firstLine="720"/>
        <w:rPr>
          <w:rFonts w:ascii="TH SarabunPSK" w:hAnsi="TH SarabunPSK" w:cs="TH SarabunPSK"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lastRenderedPageBreak/>
        <w:t xml:space="preserve">5.2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วิธีการสอน</w:t>
      </w:r>
    </w:p>
    <w:p w14:paraId="32CB4691" w14:textId="637D1569" w:rsidR="00356FD1" w:rsidRPr="00B56260" w:rsidRDefault="00356FD1" w:rsidP="001C083A">
      <w:pPr>
        <w:pStyle w:val="ListParagraph"/>
        <w:numPr>
          <w:ilvl w:val="0"/>
          <w:numId w:val="21"/>
        </w:numPr>
        <w:tabs>
          <w:tab w:val="left" w:pos="-1843"/>
        </w:tabs>
        <w:autoSpaceDE w:val="0"/>
        <w:autoSpaceDN w:val="0"/>
        <w:adjustRightInd w:val="0"/>
        <w:ind w:left="90"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มอบหมายงานที่ต้องใช้ทักษะในการวิเคราะห์หรือคำนวณในทุกรายวิชาที่ต้องฝึกทักษะ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โดยผู้สอนต้องแนะนำวิธีการ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ติดตามตรวจสอบงาน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และตรวจแก้พร้อมให้คำแนะนำ</w:t>
      </w:r>
    </w:p>
    <w:p w14:paraId="3B5EF481" w14:textId="27678A35" w:rsidR="00356FD1" w:rsidRPr="00B56260" w:rsidRDefault="00356FD1" w:rsidP="001C083A">
      <w:pPr>
        <w:pStyle w:val="ListParagraph"/>
        <w:numPr>
          <w:ilvl w:val="0"/>
          <w:numId w:val="21"/>
        </w:numPr>
        <w:tabs>
          <w:tab w:val="left" w:pos="-1843"/>
        </w:tabs>
        <w:autoSpaceDE w:val="0"/>
        <w:autoSpaceDN w:val="0"/>
        <w:adjustRightInd w:val="0"/>
        <w:ind w:left="90"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มอบหมายงานที่ต้องมีการเรียบเรียงนำเสนอเป็นภาษาเขียน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และที่ต้องมีการนำเสนอด้วยวาจาทั้งแบบปากเปล่าและใช้สื่อประกอบการนำเสนอ</w:t>
      </w:r>
    </w:p>
    <w:p w14:paraId="44D6CBCF" w14:textId="40EC7E06" w:rsidR="00356FD1" w:rsidRPr="00B56260" w:rsidRDefault="00356FD1" w:rsidP="001C083A">
      <w:pPr>
        <w:pStyle w:val="ListParagraph"/>
        <w:numPr>
          <w:ilvl w:val="0"/>
          <w:numId w:val="21"/>
        </w:numPr>
        <w:tabs>
          <w:tab w:val="left" w:pos="-1843"/>
        </w:tabs>
        <w:autoSpaceDE w:val="0"/>
        <w:autoSpaceDN w:val="0"/>
        <w:adjustRightInd w:val="0"/>
        <w:ind w:left="90"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มอบหมายงานที่ต้องมีการสืบค้นข้อมูลโดยใช้เทคโนโลยีสารสนเทศ</w:t>
      </w:r>
    </w:p>
    <w:p w14:paraId="7F55A0F5" w14:textId="682C2805" w:rsidR="00356FD1" w:rsidRPr="00B56260" w:rsidRDefault="001A7C14" w:rsidP="001C083A">
      <w:pPr>
        <w:pStyle w:val="ListParagraph"/>
        <w:numPr>
          <w:ilvl w:val="0"/>
          <w:numId w:val="21"/>
        </w:numPr>
        <w:tabs>
          <w:tab w:val="left" w:pos="-1843"/>
        </w:tabs>
        <w:autoSpaceDE w:val="0"/>
        <w:autoSpaceDN w:val="0"/>
        <w:adjustRightInd w:val="0"/>
        <w:ind w:left="90" w:firstLine="990"/>
        <w:jc w:val="thaiDistribute"/>
        <w:rPr>
          <w:rFonts w:ascii="TH SarabunPSK" w:hAnsi="TH SarabunPSK" w:cs="TH SarabunPSK"/>
          <w:sz w:val="32"/>
          <w:szCs w:val="32"/>
        </w:rPr>
      </w:pPr>
      <w:r w:rsidRPr="009F0D19">
        <w:rPr>
          <w:rFonts w:ascii="Arial" w:hAnsi="Arial" w:cs="Arial"/>
          <w:sz w:val="20"/>
          <w:szCs w:val="20"/>
        </w:rPr>
        <w:t>○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การจัดรายวิชาสัมมนาให้นักศึกษาสืบค้นข้อมูล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เรียบเรียงเป็นรายงาน</w:t>
      </w:r>
      <w:r w:rsidR="00356FD1"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56FD1" w:rsidRPr="00B56260">
        <w:rPr>
          <w:rFonts w:ascii="TH SarabunPSK" w:hAnsi="TH SarabunPSK" w:cs="TH SarabunPSK"/>
          <w:sz w:val="32"/>
          <w:szCs w:val="32"/>
          <w:cs/>
          <w:lang w:bidi="th-TH"/>
        </w:rPr>
        <w:t>และนำเสนอด้วยสื่ออิเล็กทรอนิกส์</w:t>
      </w:r>
    </w:p>
    <w:p w14:paraId="11F73F23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ab/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5.3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วิธีการประเมินผล</w:t>
      </w:r>
    </w:p>
    <w:p w14:paraId="37C7E532" w14:textId="6147E7E4" w:rsidR="00356FD1" w:rsidRPr="00B56260" w:rsidRDefault="00356FD1" w:rsidP="000068C7">
      <w:pPr>
        <w:pStyle w:val="ListParagraph"/>
        <w:numPr>
          <w:ilvl w:val="0"/>
          <w:numId w:val="2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ประเมินจากผลงานกิจกรรมที่เกี่ยงข้องกับการวิเคราะห์เชิงตัวเลข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การสืบค้นข้อมูลด้วยเทคโนโลยีสารสนเทศที่มอบหมายแต่ละบุคคล</w:t>
      </w:r>
    </w:p>
    <w:p w14:paraId="0AB079DF" w14:textId="35AC530A" w:rsidR="00356FD1" w:rsidRPr="00B56260" w:rsidRDefault="00356FD1" w:rsidP="000068C7">
      <w:pPr>
        <w:pStyle w:val="ListParagraph"/>
        <w:numPr>
          <w:ilvl w:val="0"/>
          <w:numId w:val="2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ประเมินจากการสอบข้อเขียนในการแก้โจทย์ปัญหาเชิงตัวเลขที่ไม่เคยพบมาก่อน</w:t>
      </w:r>
    </w:p>
    <w:p w14:paraId="2F401729" w14:textId="0688C1D8" w:rsidR="00356FD1" w:rsidRPr="00B56260" w:rsidRDefault="00356FD1" w:rsidP="000068C7">
      <w:pPr>
        <w:pStyle w:val="ListParagraph"/>
        <w:numPr>
          <w:ilvl w:val="0"/>
          <w:numId w:val="2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ทักษะการสื่อสารด้วยวาจาเขียนจากรายงานแต่ละบุคคลหรือรายงานกลุ่มในส่วนที่นักศึกษานั้นรับผิดชอบ</w:t>
      </w:r>
    </w:p>
    <w:p w14:paraId="48C54DBF" w14:textId="2FCA55F1" w:rsidR="00356FD1" w:rsidRPr="00B56260" w:rsidRDefault="00356FD1" w:rsidP="000068C7">
      <w:pPr>
        <w:pStyle w:val="ListParagraph"/>
        <w:numPr>
          <w:ilvl w:val="0"/>
          <w:numId w:val="2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</w:rPr>
      </w:pP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ประเมินทักษะการสื่อสารด้วยภาษาพูดจากพัฒนาการนำเสนอรายงานในชั้นเรียนการนำเสนอสัมมนา</w:t>
      </w:r>
      <w:r w:rsidRPr="00B5626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56260">
        <w:rPr>
          <w:rFonts w:ascii="TH SarabunPSK" w:hAnsi="TH SarabunPSK" w:cs="TH SarabunPSK"/>
          <w:sz w:val="32"/>
          <w:szCs w:val="32"/>
          <w:cs/>
          <w:lang w:bidi="th-TH"/>
        </w:rPr>
        <w:t>การนำเสนอนิทรรศการงานวิจัยต่อผู้เยี่ยมชมด้วยวาจา</w:t>
      </w:r>
    </w:p>
    <w:p w14:paraId="544467A9" w14:textId="664E9C65" w:rsidR="00356FD1" w:rsidRPr="00B56260" w:rsidRDefault="00356FD1" w:rsidP="000068C7">
      <w:pPr>
        <w:pStyle w:val="ListParagraph"/>
        <w:numPr>
          <w:ilvl w:val="0"/>
          <w:numId w:val="22"/>
        </w:numPr>
        <w:tabs>
          <w:tab w:val="left" w:pos="-1843"/>
        </w:tabs>
        <w:autoSpaceDE w:val="0"/>
        <w:autoSpaceDN w:val="0"/>
        <w:adjustRightInd w:val="0"/>
        <w:ind w:left="0" w:firstLine="108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56260">
        <w:rPr>
          <w:rFonts w:ascii="TH SarabunPSK" w:hAnsi="TH SarabunPSK" w:cs="TH SarabunPSK"/>
          <w:sz w:val="32"/>
          <w:szCs w:val="32"/>
          <w:cs/>
        </w:rPr>
        <w:t>สังเกตพฤติกรรมในชั้นเรียน</w:t>
      </w:r>
    </w:p>
    <w:p w14:paraId="2E94473A" w14:textId="097D3D90" w:rsidR="008044DD" w:rsidRDefault="008044DD">
      <w:pPr>
        <w:tabs>
          <w:tab w:val="left" w:pos="1276"/>
        </w:tabs>
        <w:ind w:left="720" w:firstLine="556"/>
        <w:rPr>
          <w:rFonts w:ascii="TH SarabunPSK" w:hAnsi="TH SarabunPSK" w:cs="TH SarabunPSK"/>
          <w:b/>
          <w:bCs/>
          <w:sz w:val="32"/>
          <w:szCs w:val="32"/>
          <w:lang w:eastAsia="th-TH"/>
        </w:rPr>
      </w:pPr>
    </w:p>
    <w:p w14:paraId="1CF367BD" w14:textId="77777777" w:rsidR="00F9742A" w:rsidRPr="00297CC6" w:rsidRDefault="00F9742A" w:rsidP="00297CC6">
      <w:pPr>
        <w:pStyle w:val="Heading1"/>
        <w:tabs>
          <w:tab w:val="clear" w:pos="432"/>
          <w:tab w:val="num" w:pos="0"/>
        </w:tabs>
        <w:ind w:left="0" w:firstLine="0"/>
        <w:jc w:val="center"/>
        <w:rPr>
          <w:rFonts w:ascii="TH SarabunPSK" w:hAnsi="TH SarabunPSK" w:cs="TH SarabunPSK"/>
          <w:lang w:eastAsia="th-TH" w:bidi="th-TH"/>
        </w:rPr>
      </w:pPr>
      <w:r w:rsidRPr="008044DD">
        <w:rPr>
          <w:rFonts w:ascii="TH SarabunPSK" w:hAnsi="TH SarabunPSK" w:cs="TH SarabunPSK"/>
          <w:cs/>
          <w:lang w:eastAsia="th-TH" w:bidi="th-TH"/>
        </w:rPr>
        <w:t xml:space="preserve">หมวดที่ </w:t>
      </w:r>
      <w:r w:rsidRPr="008044DD">
        <w:rPr>
          <w:rFonts w:ascii="TH SarabunPSK" w:hAnsi="TH SarabunPSK" w:cs="TH SarabunPSK"/>
          <w:lang w:eastAsia="th-TH" w:bidi="th-TH"/>
        </w:rPr>
        <w:t xml:space="preserve">5 </w:t>
      </w:r>
      <w:r w:rsidRPr="008044DD">
        <w:rPr>
          <w:rFonts w:ascii="TH SarabunPSK" w:hAnsi="TH SarabunPSK" w:cs="TH SarabunPSK"/>
          <w:cs/>
          <w:lang w:eastAsia="th-TH" w:bidi="th-TH"/>
        </w:rPr>
        <w:t>แผนการสอนและการประเมินผล</w:t>
      </w:r>
    </w:p>
    <w:p w14:paraId="40DF734F" w14:textId="6B12D335" w:rsidR="00F9742A" w:rsidRDefault="00F9742A" w:rsidP="00870239">
      <w:pP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1.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แผนการสอน</w:t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ab/>
      </w:r>
    </w:p>
    <w:p w14:paraId="4C3D9622" w14:textId="77777777" w:rsidR="00024B8D" w:rsidRPr="00024B8D" w:rsidRDefault="00024B8D" w:rsidP="00024B8D">
      <w:pPr>
        <w:rPr>
          <w:lang w:val="en-AU" w:eastAsia="th-TH" w:bidi="th-TH"/>
        </w:rPr>
      </w:pPr>
    </w:p>
    <w:tbl>
      <w:tblPr>
        <w:tblW w:w="95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80"/>
        <w:gridCol w:w="2790"/>
        <w:gridCol w:w="810"/>
        <w:gridCol w:w="2520"/>
        <w:gridCol w:w="2324"/>
      </w:tblGrid>
      <w:tr w:rsidR="00167974" w:rsidRPr="00167974" w14:paraId="16BD3B51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2372F" w14:textId="77777777" w:rsidR="00F9742A" w:rsidRPr="00167974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167974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สัปดาห์ที่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BDF29" w14:textId="77777777" w:rsidR="00F9742A" w:rsidRPr="00167974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167974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หัวข้อ</w:t>
            </w:r>
            <w:r w:rsidRPr="00167974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lang w:eastAsia="th-TH" w:bidi="th-TH"/>
              </w:rPr>
              <w:t>/</w:t>
            </w:r>
            <w:r w:rsidRPr="00167974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รายละเอียด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D26F9" w14:textId="77777777" w:rsidR="00F9742A" w:rsidRPr="001666E7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1666E7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จำนวนชั่วโมง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A4925" w14:textId="230C76FF" w:rsidR="00F9742A" w:rsidRPr="001666E7" w:rsidRDefault="00F9742A" w:rsidP="008044DD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1666E7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กิจกรรมการเรียน</w:t>
            </w:r>
            <w:r w:rsidR="008044DD" w:rsidRPr="001666E7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br/>
            </w:r>
            <w:r w:rsidRPr="001666E7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การสอนและสื่อที่ใช้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4D932" w14:textId="77777777" w:rsidR="00F9742A" w:rsidRPr="001666E7" w:rsidRDefault="00F9742A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66E7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ผู้สอน</w:t>
            </w:r>
          </w:p>
        </w:tc>
      </w:tr>
      <w:tr w:rsidR="00423B38" w:rsidRPr="00167974" w14:paraId="1ADD9AEC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995855" w14:textId="77777777" w:rsidR="00423B38" w:rsidRPr="00167974" w:rsidRDefault="00423B38" w:rsidP="00423B38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974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EA0C7" w14:textId="17FFD5C7" w:rsidR="00423B38" w:rsidRPr="00167974" w:rsidRDefault="00BE2002" w:rsidP="001534BD">
            <w:pPr>
              <w:autoSpaceDE w:val="0"/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</w:pPr>
            <w:r w:rsidRPr="00BE200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บทนำ</w:t>
            </w:r>
            <w:r w:rsidRPr="00BE2002">
              <w:rPr>
                <w:rFonts w:ascii="TH SarabunPSK" w:hAnsi="TH SarabunPSK" w:cs="TH SarabunPSK"/>
                <w:sz w:val="32"/>
                <w:szCs w:val="32"/>
              </w:rPr>
              <w:t xml:space="preserve">, </w:t>
            </w:r>
            <w:r w:rsidRPr="00BE200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นิยาม</w:t>
            </w:r>
            <w:r w:rsidR="005761B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, </w:t>
            </w:r>
            <w:r w:rsidRPr="00BE2002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เนื้อหาโดยรวมของรายวิชา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CABB59" w14:textId="567983B3" w:rsidR="00423B38" w:rsidRPr="00167974" w:rsidRDefault="00423B38" w:rsidP="00423B38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222FD" w14:textId="77777777" w:rsidR="00423B38" w:rsidRPr="00167974" w:rsidRDefault="00423B38" w:rsidP="00423B38">
            <w:pPr>
              <w:autoSpaceDE w:val="0"/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167974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16797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67974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54610" w14:textId="0F78DF67" w:rsidR="00423B38" w:rsidRPr="00167974" w:rsidRDefault="00423B38" w:rsidP="00423B38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167974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="000E5774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0E5774" w:rsidRPr="00167974" w14:paraId="493EAF5E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D11AC" w14:textId="77777777" w:rsidR="000E5774" w:rsidRPr="00167974" w:rsidRDefault="000E5774" w:rsidP="000E5774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974"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  <w:t>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BC754" w14:textId="1ECF5206" w:rsidR="000E5774" w:rsidRPr="00167974" w:rsidRDefault="00B421B0" w:rsidP="007E3B89">
            <w:pPr>
              <w:autoSpaceDE w:val="0"/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</w:pPr>
            <w:r w:rsidRPr="00B421B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สัณฐานของโลก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AC52C" w14:textId="3574DF5B" w:rsidR="000E5774" w:rsidRPr="00167974" w:rsidRDefault="000E5774" w:rsidP="000E5774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71654" w14:textId="6BBC2DC5" w:rsidR="000E5774" w:rsidRPr="00167974" w:rsidRDefault="000E5774" w:rsidP="001534BD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167974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167974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167974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507900" w14:textId="53B6D6D9" w:rsidR="000E5774" w:rsidRPr="00167974" w:rsidRDefault="000E5774" w:rsidP="000E5774">
            <w:pPr>
              <w:autoSpaceDE w:val="0"/>
              <w:rPr>
                <w:rFonts w:ascii="TH SarabunPSK" w:hAnsi="TH SarabunPSK" w:cs="TH SarabunPSK"/>
                <w:sz w:val="32"/>
                <w:szCs w:val="32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0E5774" w:rsidRPr="00167974" w14:paraId="4A3F5499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B5B5A" w14:textId="77777777" w:rsidR="000E5774" w:rsidRPr="00167974" w:rsidRDefault="000E5774" w:rsidP="000E5774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67974"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8C726B" w14:textId="0FF1293D" w:rsidR="000E5774" w:rsidRPr="00BD5262" w:rsidRDefault="001E241F" w:rsidP="00BE2002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421B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สัณฐานของโลก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(ต่อ)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0E7432" w14:textId="0115D4D7" w:rsidR="000E5774" w:rsidRPr="00167974" w:rsidRDefault="000E5774" w:rsidP="000E5774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88F0B" w14:textId="26810302" w:rsidR="000E5774" w:rsidRPr="00167974" w:rsidRDefault="000E5774" w:rsidP="000E5774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402FD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402FD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45C22" w14:textId="189D3317" w:rsidR="000E5774" w:rsidRPr="00167974" w:rsidRDefault="000E5774" w:rsidP="000E5774">
            <w:pPr>
              <w:autoSpaceDE w:val="0"/>
              <w:rPr>
                <w:rFonts w:ascii="TH SarabunPSK" w:hAnsi="TH SarabunPSK" w:cs="TH SarabunPSK"/>
                <w:sz w:val="32"/>
                <w:szCs w:val="32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EB12AC" w:rsidRPr="00167974" w14:paraId="4E5D3C27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4032D" w14:textId="56DE0A3B" w:rsidR="00EB12AC" w:rsidRPr="00167974" w:rsidRDefault="00EB12AC" w:rsidP="00EB12AC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AA9DC" w14:textId="7FA0F87D" w:rsidR="00EB12AC" w:rsidRPr="00167974" w:rsidRDefault="00EB12AC" w:rsidP="00EB12AC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421B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ปรากฏการณ์ที่เกิดเนื่องจากความสัมพันธ์ระหว่างโลกกับดวงอาทิตย์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A32349" w14:textId="47600B6D" w:rsidR="00EB12AC" w:rsidRPr="00167974" w:rsidRDefault="00EB12AC" w:rsidP="00EB12AC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D4A22" w14:textId="48EDAA37" w:rsidR="00EB12AC" w:rsidRPr="00167974" w:rsidRDefault="00EB12AC" w:rsidP="00EB12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402FD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402FD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1F768" w14:textId="438285BA" w:rsidR="00EB12AC" w:rsidRPr="00167974" w:rsidRDefault="00EB12AC" w:rsidP="00EB12AC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EB12AC" w:rsidRPr="00167974" w14:paraId="3BCC10E4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9BBAF" w14:textId="44883C98" w:rsidR="00EB12AC" w:rsidRPr="00167974" w:rsidRDefault="00EB12AC" w:rsidP="00EB12AC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lastRenderedPageBreak/>
              <w:t>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A1F0E1" w14:textId="5D69D8A2" w:rsidR="00EB12AC" w:rsidRPr="00167974" w:rsidRDefault="00EB12AC" w:rsidP="00EB12AC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421B0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ปรากฏการณ์ที่เกิดเนื่องจากความสัมพันธ์ระหว่างโลกกับดวงอาทิตย์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(ต่อ)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2CC71" w14:textId="6FD20086" w:rsidR="00EB12AC" w:rsidRPr="00167974" w:rsidRDefault="00EB12AC" w:rsidP="00EB12AC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9E9AF" w14:textId="68CE8183" w:rsidR="00EB12AC" w:rsidRPr="00167974" w:rsidRDefault="00EB12AC" w:rsidP="00EB12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38D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0638D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638D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0638D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0638D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6C83A" w14:textId="1A404FE4" w:rsidR="00EB12AC" w:rsidRPr="00167974" w:rsidRDefault="00EB12AC" w:rsidP="00EB12AC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EB12AC" w:rsidRPr="00167974" w14:paraId="5527FD66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8D7095" w14:textId="68CAA2E0" w:rsidR="00EB12AC" w:rsidRPr="008044DD" w:rsidRDefault="00EB12AC" w:rsidP="00EB12AC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4E790" w14:textId="40A89731" w:rsidR="00EB12AC" w:rsidRDefault="00EB12AC" w:rsidP="00EB12AC">
            <w:pPr>
              <w:autoSpaceDE w:val="0"/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>คุณ</w:t>
            </w:r>
            <w:r w:rsidRPr="00B421B0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สมบัติทางด้านกายภาพ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43437" w14:textId="666AFE7A" w:rsidR="00EB12AC" w:rsidRPr="008044DD" w:rsidRDefault="00EB12AC" w:rsidP="00EB12AC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E3DE9A" w14:textId="554B6850" w:rsidR="00EB12AC" w:rsidRPr="008044DD" w:rsidRDefault="00EB12AC" w:rsidP="00EB12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638D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0638D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0638D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0638D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0638D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F6B66" w14:textId="3045A96F" w:rsidR="00EB12AC" w:rsidRDefault="00EB12AC" w:rsidP="00EB12AC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EB12AC" w:rsidRPr="00167974" w14:paraId="5652176B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D48639" w14:textId="231EA040" w:rsidR="00EB12AC" w:rsidRPr="008044DD" w:rsidRDefault="00EB12AC" w:rsidP="00EB12AC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2DFF83" w14:textId="1EBD1290" w:rsidR="00EB12AC" w:rsidRPr="00ED62E2" w:rsidRDefault="00EB12AC" w:rsidP="00EB12AC">
            <w:pPr>
              <w:autoSpaceDE w:val="0"/>
              <w:rPr>
                <w:rFonts w:ascii="TH SarabunPSK" w:eastAsia="AngsanaUPC-Bold" w:hAnsi="TH SarabunPSK" w:cs="TH SarabunPSK"/>
                <w:color w:val="FF0000"/>
                <w:sz w:val="32"/>
                <w:szCs w:val="32"/>
                <w:cs/>
                <w:lang w:eastAsia="th-TH" w:bidi="th-TH"/>
              </w:rPr>
            </w:pPr>
            <w:r w:rsidRPr="00680F1D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การเปลี่ยนแปลงธรณีภาค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B03761" w14:textId="31B17A71" w:rsidR="00EB12AC" w:rsidRPr="008044DD" w:rsidRDefault="00EB12AC" w:rsidP="00EB12AC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96891" w14:textId="29AB5206" w:rsidR="00EB12AC" w:rsidRPr="00C60704" w:rsidRDefault="00EB12AC" w:rsidP="00EB12AC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402FD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402FD1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D64D5" w14:textId="7B81D0DD" w:rsidR="00EB12AC" w:rsidRDefault="00EB12AC" w:rsidP="00EB12AC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EB12AC" w:rsidRPr="00167974" w14:paraId="4713E269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08590" w14:textId="533D92A7" w:rsidR="00EB12AC" w:rsidRPr="008044DD" w:rsidRDefault="00EB12AC" w:rsidP="00EB12AC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8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0CA17" w14:textId="0B490199" w:rsidR="00EB12AC" w:rsidRPr="00ED62E2" w:rsidRDefault="00EB12AC" w:rsidP="00EB12AC">
            <w:pPr>
              <w:autoSpaceDE w:val="0"/>
              <w:rPr>
                <w:rFonts w:ascii="TH SarabunPSK" w:eastAsia="AngsanaUPC-Bold" w:hAnsi="TH SarabunPSK" w:cs="TH SarabunPSK"/>
                <w:color w:val="FF0000"/>
                <w:sz w:val="32"/>
                <w:szCs w:val="32"/>
                <w:cs/>
                <w:lang w:eastAsia="th-TH" w:bidi="th-TH"/>
              </w:rPr>
            </w:pPr>
            <w:r w:rsidRPr="00680F1D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การเปลี่ยนแปลงธรณีภาค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(ต่อ)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F5B9F5" w14:textId="00B31F04" w:rsidR="00EB12AC" w:rsidRPr="008044DD" w:rsidRDefault="00EB12AC" w:rsidP="00EB12AC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BD189" w14:textId="3AA95B61" w:rsidR="00EB12AC" w:rsidRPr="008044DD" w:rsidRDefault="00EB12AC" w:rsidP="00EB12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402FD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22CF8" w14:textId="3E36A60F" w:rsidR="00EB12AC" w:rsidRDefault="00EB12AC" w:rsidP="00EB12AC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EB12AC" w:rsidRPr="00167974" w14:paraId="7A5FE376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23631D" w14:textId="58B14077" w:rsidR="00EB12AC" w:rsidRDefault="00EB12AC" w:rsidP="00EB12AC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</w:p>
        </w:tc>
        <w:tc>
          <w:tcPr>
            <w:tcW w:w="8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3901AC5" w14:textId="60794090" w:rsidR="00EB12AC" w:rsidRDefault="001534BD" w:rsidP="00EB12AC">
            <w:pPr>
              <w:jc w:val="center"/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>สอบกลางภาค</w:t>
            </w:r>
          </w:p>
        </w:tc>
      </w:tr>
      <w:tr w:rsidR="00EB12AC" w:rsidRPr="00167974" w14:paraId="1C1EBDC5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EBC0F" w14:textId="5DA8FA65" w:rsidR="00EB12AC" w:rsidRPr="008044DD" w:rsidRDefault="00740F8E" w:rsidP="00EB12AC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170F9" w14:textId="127ECD8A" w:rsidR="00EB12AC" w:rsidRDefault="00EB12AC" w:rsidP="00EB12AC">
            <w:pPr>
              <w:autoSpaceDE w:val="0"/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</w:pPr>
            <w:r w:rsidRPr="00680F1D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การเปลี่ยนแปลงอุทกภาค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280574" w14:textId="528BBDE0" w:rsidR="00EB12AC" w:rsidRPr="008044DD" w:rsidRDefault="00EB12AC" w:rsidP="00EB12AC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61CDE" w14:textId="162CB4B7" w:rsidR="00EB12AC" w:rsidRPr="008044DD" w:rsidRDefault="00EB12AC" w:rsidP="00EB12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7D02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7D025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E2F71" w14:textId="37EB9D20" w:rsidR="00EB12AC" w:rsidRDefault="00EB12AC" w:rsidP="00EB12AC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EB12AC" w:rsidRPr="00167974" w14:paraId="6042E5F2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36365D" w14:textId="6CC3DFA3" w:rsidR="00EB12AC" w:rsidRDefault="00740F8E" w:rsidP="00EB12AC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10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055DE" w14:textId="2399CABD" w:rsidR="00EB12AC" w:rsidRDefault="00740F8E" w:rsidP="00EB12AC">
            <w:pPr>
              <w:autoSpaceDE w:val="0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680F1D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การเปลี่ยนแปลงอุทกภาค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(ต่อ)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AF572" w14:textId="560028BE" w:rsidR="00EB12AC" w:rsidRPr="008044DD" w:rsidRDefault="00EB12AC" w:rsidP="00EB12AC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270169" w14:textId="60552A7D" w:rsidR="00EB12AC" w:rsidRPr="007D0257" w:rsidRDefault="00083C1B" w:rsidP="00EB12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7D02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7D025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6E01AB" w14:textId="64F7AC10" w:rsidR="00EB12AC" w:rsidRDefault="00EB12AC" w:rsidP="00EB12AC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740F8E" w:rsidRPr="00167974" w14:paraId="2203040D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ED7A6" w14:textId="63686335" w:rsidR="00740F8E" w:rsidRPr="008044DD" w:rsidRDefault="00740F8E" w:rsidP="00740F8E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11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3D358" w14:textId="1F7AD8AF" w:rsidR="00740F8E" w:rsidRDefault="00740F8E" w:rsidP="00740F8E">
            <w:pPr>
              <w:autoSpaceDE w:val="0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>ชั้น</w:t>
            </w:r>
            <w:r w:rsidRPr="00680F1D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บรรยากาศ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8FC138" w14:textId="5F27F037" w:rsidR="00740F8E" w:rsidRPr="008044DD" w:rsidRDefault="00740F8E" w:rsidP="00740F8E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F44A8D" w14:textId="25366A57" w:rsidR="00740F8E" w:rsidRPr="008044DD" w:rsidRDefault="00740F8E" w:rsidP="00740F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7D02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7D025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CC875" w14:textId="0C90E10B" w:rsidR="00740F8E" w:rsidRDefault="00740F8E" w:rsidP="00740F8E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740F8E" w:rsidRPr="00167974" w14:paraId="594A6655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3B220" w14:textId="047EF0DE" w:rsidR="00740F8E" w:rsidRPr="008044DD" w:rsidRDefault="00740F8E" w:rsidP="00740F8E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12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95657F" w14:textId="46D780D9" w:rsidR="00740F8E" w:rsidRDefault="00740F8E" w:rsidP="00740F8E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80F1D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ชั้นบรรยากาศ</w:t>
            </w: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(ต่อ)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373E1" w14:textId="58FB703B" w:rsidR="00740F8E" w:rsidRPr="008044DD" w:rsidRDefault="00740F8E" w:rsidP="00740F8E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61682A" w14:textId="40F6E8D8" w:rsidR="00740F8E" w:rsidRPr="008044DD" w:rsidRDefault="00740F8E" w:rsidP="00740F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7D02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7D025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5DC8A" w14:textId="45DB9570" w:rsidR="00740F8E" w:rsidRDefault="00740F8E" w:rsidP="00740F8E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740F8E" w:rsidRPr="00167974" w14:paraId="6A1B1F07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D6CD2" w14:textId="1B1914B0" w:rsidR="00740F8E" w:rsidRPr="008044DD" w:rsidRDefault="00740F8E" w:rsidP="00740F8E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13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46EBB" w14:textId="5476E56A" w:rsidR="00740F8E" w:rsidRDefault="00740F8E" w:rsidP="00740F8E">
            <w:pPr>
              <w:autoSpaceDE w:val="0"/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</w:pPr>
            <w:r w:rsidRPr="00680F1D"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  <w:t>ชีวมณฑล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8EFDA" w14:textId="3C1CAC4A" w:rsidR="00740F8E" w:rsidRPr="008044DD" w:rsidRDefault="00740F8E" w:rsidP="00740F8E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363199" w14:textId="11062A63" w:rsidR="00740F8E" w:rsidRPr="008044DD" w:rsidRDefault="00740F8E" w:rsidP="00740F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7D02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7D025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98549" w14:textId="79E1802A" w:rsidR="00740F8E" w:rsidRDefault="00740F8E" w:rsidP="00740F8E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740F8E" w:rsidRPr="00167974" w14:paraId="18791A98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9A39F2" w14:textId="0004BC1A" w:rsidR="00740F8E" w:rsidRPr="008044DD" w:rsidRDefault="00740F8E" w:rsidP="00740F8E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14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ADC86A" w14:textId="704BF284" w:rsidR="00740F8E" w:rsidRDefault="00740F8E" w:rsidP="00740F8E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80F1D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ชีวมณฑล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(ต่อ)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E70A2" w14:textId="330A5BF0" w:rsidR="00740F8E" w:rsidRPr="008044DD" w:rsidRDefault="00740F8E" w:rsidP="00740F8E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  <w:r w:rsidRPr="005A6909"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  <w:t>4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63E6CB" w14:textId="59905769" w:rsidR="00740F8E" w:rsidRPr="008044DD" w:rsidRDefault="00740F8E" w:rsidP="00740F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7D0257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  <w:r w:rsidRPr="007D0257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7D0257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9E1D2" w14:textId="79A298B3" w:rsidR="00740F8E" w:rsidRDefault="00740F8E" w:rsidP="00740F8E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740F8E" w:rsidRPr="00167974" w14:paraId="70892730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5BC3C" w14:textId="2ABE80C4" w:rsidR="00740F8E" w:rsidRDefault="00740F8E" w:rsidP="00740F8E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15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303DF" w14:textId="2CA39815" w:rsidR="00740F8E" w:rsidRDefault="00740F8E" w:rsidP="00740F8E">
            <w:pPr>
              <w:autoSpaceDE w:val="0"/>
              <w:rPr>
                <w:rFonts w:ascii="TH SarabunPSK" w:eastAsia="AngsanaUPC-Bold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eastAsia="AngsanaUPC-Bold" w:hAnsi="TH SarabunPSK" w:cs="TH SarabunPSK" w:hint="cs"/>
                <w:sz w:val="32"/>
                <w:szCs w:val="32"/>
                <w:cs/>
                <w:lang w:eastAsia="th-TH" w:bidi="th-TH"/>
              </w:rPr>
              <w:t>นำเสนอการศึกษาด้วยตนเอง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482CB8" w14:textId="77777777" w:rsidR="00740F8E" w:rsidRPr="005A6909" w:rsidRDefault="00740F8E" w:rsidP="00740F8E">
            <w:pPr>
              <w:autoSpaceDE w:val="0"/>
              <w:jc w:val="center"/>
              <w:rPr>
                <w:rFonts w:ascii="TH SarabunPSK" w:eastAsia="AngsanaUPC-Bold" w:hAnsi="TH SarabunPSK" w:cs="TH SarabunPSK"/>
                <w:sz w:val="32"/>
                <w:szCs w:val="32"/>
                <w:lang w:eastAsia="th-TH" w:bidi="th-TH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87D37" w14:textId="5070D35C" w:rsidR="00740F8E" w:rsidRPr="007D0257" w:rsidRDefault="00A122F4" w:rsidP="00740F8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  <w:r w:rsidRPr="00402FD1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402FD1">
              <w:rPr>
                <w:rFonts w:ascii="TH SarabunPSK" w:hAnsi="TH SarabunPSK" w:cs="TH SarabunPSK"/>
                <w:sz w:val="32"/>
                <w:szCs w:val="32"/>
                <w:cs/>
              </w:rPr>
              <w:t>ซักถาม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86FE3" w14:textId="07386A05" w:rsidR="00740F8E" w:rsidRPr="002A77BE" w:rsidRDefault="005D2C7B" w:rsidP="00740F8E">
            <w:pPr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 w:rsidRPr="002A77BE"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  <w:t>อ.</w:t>
            </w:r>
            <w:r w:rsidRPr="002A77BE">
              <w:rPr>
                <w:rFonts w:ascii="TH SarabunPSK" w:eastAsia="Batang" w:hAnsi="TH SarabunPSK" w:cs="TH SarabunPSK" w:hint="cs"/>
                <w:sz w:val="32"/>
                <w:szCs w:val="32"/>
                <w:cs/>
                <w:lang w:eastAsia="th-TH" w:bidi="th-TH"/>
              </w:rPr>
              <w:t>ภูมิพัฒน์ อุ่นบ้าน</w:t>
            </w:r>
          </w:p>
        </w:tc>
      </w:tr>
      <w:tr w:rsidR="00740F8E" w:rsidRPr="00167974" w14:paraId="0281D426" w14:textId="77777777" w:rsidTr="001534BD"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E804FC" w14:textId="2E2507CC" w:rsidR="00740F8E" w:rsidRPr="008044DD" w:rsidRDefault="00740F8E" w:rsidP="00740F8E">
            <w:pPr>
              <w:autoSpaceDE w:val="0"/>
              <w:jc w:val="center"/>
              <w:rPr>
                <w:rFonts w:ascii="TH SarabunPSK" w:eastAsia="Batang" w:hAnsi="TH SarabunPSK" w:cs="TH SarabunPSK"/>
                <w:sz w:val="32"/>
                <w:szCs w:val="32"/>
                <w:lang w:eastAsia="th-TH" w:bidi="th-TH"/>
              </w:rPr>
            </w:pPr>
          </w:p>
        </w:tc>
        <w:tc>
          <w:tcPr>
            <w:tcW w:w="84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21883C66" w14:textId="5235CA07" w:rsidR="00740F8E" w:rsidRDefault="00740F8E" w:rsidP="00740F8E">
            <w:pPr>
              <w:jc w:val="center"/>
              <w:rPr>
                <w:rFonts w:ascii="TH SarabunPSK" w:eastAsia="Batang" w:hAnsi="TH SarabunPSK" w:cs="TH SarabunPSK"/>
                <w:sz w:val="32"/>
                <w:szCs w:val="32"/>
                <w:cs/>
                <w:lang w:eastAsia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สอบปลายภาค</w:t>
            </w:r>
          </w:p>
        </w:tc>
      </w:tr>
    </w:tbl>
    <w:p w14:paraId="4A1F3C1B" w14:textId="12C3ED8B" w:rsidR="00CC7886" w:rsidRDefault="00CC7886">
      <w:pPr>
        <w:suppressAutoHyphens w:val="0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</w:p>
    <w:p w14:paraId="40A126F1" w14:textId="71078FA9" w:rsidR="00F9742A" w:rsidRDefault="00F9742A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2.</w:t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ar-EG" w:bidi="ar-EG"/>
        </w:rPr>
        <w:t xml:space="preserve">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แผนการประเมินผลการเรียนรู้</w:t>
      </w:r>
    </w:p>
    <w:p w14:paraId="6F26ABC0" w14:textId="77777777" w:rsidR="00024B8D" w:rsidRPr="008044DD" w:rsidRDefault="00024B8D">
      <w:pPr>
        <w:spacing w:line="216" w:lineRule="auto"/>
        <w:rPr>
          <w:rFonts w:ascii="TH SarabunPSK" w:hAnsi="TH SarabunPSK" w:cs="TH SarabunPSK"/>
          <w:sz w:val="32"/>
          <w:szCs w:val="32"/>
          <w:lang w:eastAsia="th-TH" w:bidi="th-TH"/>
        </w:rPr>
      </w:pPr>
    </w:p>
    <w:tbl>
      <w:tblPr>
        <w:tblW w:w="903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229"/>
        <w:gridCol w:w="1831"/>
        <w:gridCol w:w="2847"/>
        <w:gridCol w:w="1417"/>
        <w:gridCol w:w="1711"/>
      </w:tblGrid>
      <w:tr w:rsidR="00F9742A" w:rsidRPr="008044DD" w14:paraId="217ABE9C" w14:textId="77777777" w:rsidTr="009C298A"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FCB20" w14:textId="77777777" w:rsidR="00F9742A" w:rsidRPr="008044DD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8044DD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กิจกรรมที่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004511" w14:textId="77777777" w:rsidR="00F9742A" w:rsidRPr="008044DD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8044DD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ผลการเรียนรู้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69117" w14:textId="77777777" w:rsidR="00F9742A" w:rsidRPr="008044DD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8044DD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วิธีการประเมิน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90496" w14:textId="77777777" w:rsidR="00F9742A" w:rsidRPr="008044DD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8044DD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สัปดาห์ที่</w:t>
            </w:r>
          </w:p>
          <w:p w14:paraId="4191B12E" w14:textId="77777777" w:rsidR="00F9742A" w:rsidRPr="008044DD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8044DD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ประเมิน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6FE84" w14:textId="77777777" w:rsidR="00F9742A" w:rsidRPr="008044DD" w:rsidRDefault="00F9742A">
            <w:pPr>
              <w:autoSpaceDE w:val="0"/>
              <w:jc w:val="center"/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</w:pPr>
            <w:r w:rsidRPr="008044DD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สัดส่วนของการ</w:t>
            </w:r>
          </w:p>
          <w:p w14:paraId="779EC865" w14:textId="77777777" w:rsidR="00F9742A" w:rsidRPr="008044DD" w:rsidRDefault="00F9742A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044DD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  <w:lang w:eastAsia="th-TH" w:bidi="th-TH"/>
              </w:rPr>
              <w:t>ประเมิน</w:t>
            </w:r>
          </w:p>
        </w:tc>
      </w:tr>
      <w:tr w:rsidR="00F9742A" w:rsidRPr="008044DD" w14:paraId="3CE08EF1" w14:textId="77777777" w:rsidTr="009C298A">
        <w:trPr>
          <w:trHeight w:val="558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1A25" w14:textId="77777777" w:rsidR="00F9742A" w:rsidRPr="001217EF" w:rsidRDefault="00F9742A" w:rsidP="00871858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1217EF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1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C0679" w14:textId="77777777" w:rsidR="001F7451" w:rsidRPr="001217EF" w:rsidRDefault="00F9742A">
            <w:pPr>
              <w:autoSpaceDE w:val="0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1217EF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1.1, </w:t>
            </w:r>
            <w:r w:rsidR="00027345" w:rsidRPr="001217EF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2</w:t>
            </w:r>
            <w:r w:rsidRPr="001217EF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.</w:t>
            </w:r>
            <w:r w:rsidR="00027345" w:rsidRPr="001217EF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1</w:t>
            </w:r>
            <w:r w:rsidRPr="001217EF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, </w:t>
            </w:r>
            <w:r w:rsidR="001F7451" w:rsidRPr="001217EF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3.1</w:t>
            </w:r>
          </w:p>
          <w:p w14:paraId="7BCAF579" w14:textId="13AEEB40" w:rsidR="00F9742A" w:rsidRPr="001217EF" w:rsidRDefault="001F7451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1217EF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4.1</w:t>
            </w:r>
            <w:r w:rsidR="00ED41C1" w:rsidRPr="001217EF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,</w:t>
            </w:r>
            <w:r w:rsidRPr="001217EF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5.1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3921D8" w14:textId="77777777" w:rsidR="00844A56" w:rsidRPr="001217EF" w:rsidRDefault="00844A56" w:rsidP="00844A56">
            <w:pPr>
              <w:autoSpaceDE w:val="0"/>
              <w:rPr>
                <w:rFonts w:ascii="TH SarabunPSK" w:hAnsi="TH SarabunPSK" w:cs="TH SarabunPSK"/>
                <w:sz w:val="32"/>
                <w:szCs w:val="32"/>
                <w:lang w:eastAsia="th-TH"/>
              </w:rPr>
            </w:pPr>
            <w:r w:rsidRPr="001217EF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สอบกลางภาค</w:t>
            </w:r>
          </w:p>
          <w:p w14:paraId="175DA560" w14:textId="79D413D0" w:rsidR="00F9742A" w:rsidRPr="001217EF" w:rsidRDefault="00844A56" w:rsidP="00844A56">
            <w:pPr>
              <w:snapToGrid w:val="0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1217EF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สอบปลายภาค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ADA5B9" w14:textId="77777777" w:rsidR="00F9742A" w:rsidRPr="001217EF" w:rsidRDefault="00844A56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1217EF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9</w:t>
            </w:r>
          </w:p>
          <w:p w14:paraId="230C69B5" w14:textId="6F46EC36" w:rsidR="00844A56" w:rsidRPr="001217EF" w:rsidRDefault="00844A56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1217EF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16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E6009" w14:textId="77777777" w:rsidR="00F9742A" w:rsidRPr="001217EF" w:rsidRDefault="00BE57BA" w:rsidP="00EE12D8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1217EF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2</w:t>
            </w:r>
            <w:r w:rsidR="00F9742A" w:rsidRPr="001217EF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0%</w:t>
            </w:r>
          </w:p>
          <w:p w14:paraId="69BAC33B" w14:textId="1CEBD40F" w:rsidR="00844A56" w:rsidRPr="001217EF" w:rsidRDefault="00844A56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17EF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20</w:t>
            </w:r>
            <w:r w:rsidRPr="001217EF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%</w:t>
            </w:r>
          </w:p>
        </w:tc>
      </w:tr>
      <w:tr w:rsidR="00F9742A" w:rsidRPr="008044DD" w14:paraId="78C5FCFB" w14:textId="77777777" w:rsidTr="009C298A">
        <w:trPr>
          <w:trHeight w:val="524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88B98" w14:textId="77777777" w:rsidR="00F9742A" w:rsidRPr="001217EF" w:rsidRDefault="00F9742A" w:rsidP="00871858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1217EF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2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299B0" w14:textId="06EEE181" w:rsidR="00F9742A" w:rsidRPr="001217EF" w:rsidRDefault="003E7C0C" w:rsidP="003E7C0C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1217EF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1.1, 2.1, </w:t>
            </w:r>
            <w:r w:rsidRPr="001217EF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3.1, 4.1</w:t>
            </w:r>
            <w:r w:rsidRPr="001217EF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,</w:t>
            </w:r>
            <w:r w:rsidRPr="001217EF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5.1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EC87C" w14:textId="77777777" w:rsidR="00F9742A" w:rsidRPr="001217EF" w:rsidRDefault="00F9742A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1217EF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วิเคราะห์กรณีศึกษา ค้น การนําเสนอ รายงาน การทํางานกลุ่มและผลงาน การส่งงาน ตามที่มอบหมาย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E04D3" w14:textId="77777777" w:rsidR="00F9742A" w:rsidRPr="001217EF" w:rsidRDefault="00F9742A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1217EF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ตลอดภาค</w:t>
            </w:r>
          </w:p>
          <w:p w14:paraId="13DC134F" w14:textId="77777777" w:rsidR="00F9742A" w:rsidRPr="001217EF" w:rsidRDefault="00F9742A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1217EF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การศึกษา</w:t>
            </w:r>
          </w:p>
          <w:p w14:paraId="7CDD6C87" w14:textId="77777777" w:rsidR="00F9742A" w:rsidRPr="001217EF" w:rsidRDefault="00F9742A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96509" w14:textId="6DEAF5F0" w:rsidR="00F9742A" w:rsidRPr="001217EF" w:rsidRDefault="00BE57BA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17EF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50</w:t>
            </w:r>
            <w:r w:rsidR="00F9742A" w:rsidRPr="001217EF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%</w:t>
            </w:r>
          </w:p>
        </w:tc>
      </w:tr>
      <w:tr w:rsidR="00F9742A" w:rsidRPr="008044DD" w14:paraId="7E20F75C" w14:textId="77777777" w:rsidTr="009C298A">
        <w:trPr>
          <w:trHeight w:val="532"/>
        </w:trPr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72CE8" w14:textId="77777777" w:rsidR="00F9742A" w:rsidRPr="001217EF" w:rsidRDefault="00F9742A" w:rsidP="00871858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1217EF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3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D2A6B6" w14:textId="13F36B7B" w:rsidR="00F9742A" w:rsidRPr="001217EF" w:rsidRDefault="003E7C0C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1217EF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 xml:space="preserve">1.1, 2.1, </w:t>
            </w:r>
            <w:r w:rsidRPr="001217EF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>3.1, 4.1</w:t>
            </w:r>
            <w:r w:rsidRPr="001217EF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,</w:t>
            </w:r>
            <w:r w:rsidRPr="001217EF">
              <w:rPr>
                <w:rFonts w:ascii="TH SarabunPSK" w:hAnsi="TH SarabunPSK" w:cs="TH SarabunPSK" w:hint="cs"/>
                <w:sz w:val="32"/>
                <w:szCs w:val="32"/>
                <w:cs/>
                <w:lang w:eastAsia="th-TH" w:bidi="th-TH"/>
              </w:rPr>
              <w:t xml:space="preserve"> 5.1</w:t>
            </w:r>
          </w:p>
        </w:tc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25334" w14:textId="77777777" w:rsidR="00F9742A" w:rsidRPr="001217EF" w:rsidRDefault="00F9742A">
            <w:pPr>
              <w:autoSpaceDE w:val="0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1217EF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การเข้าชั้นเรียน การมีส่วนร่วม อภิปราย เสนอความคิดเห็นในชั้นเรียน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4EEFD8" w14:textId="77777777" w:rsidR="00F9742A" w:rsidRPr="001217EF" w:rsidRDefault="00F9742A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</w:pPr>
            <w:r w:rsidRPr="001217EF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ตลอดภาค</w:t>
            </w:r>
          </w:p>
          <w:p w14:paraId="12542F47" w14:textId="77777777" w:rsidR="00F9742A" w:rsidRPr="001217EF" w:rsidRDefault="00F9742A">
            <w:pPr>
              <w:autoSpaceDE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  <w:r w:rsidRPr="001217EF">
              <w:rPr>
                <w:rFonts w:ascii="TH SarabunPSK" w:hAnsi="TH SarabunPSK" w:cs="TH SarabunPSK"/>
                <w:sz w:val="32"/>
                <w:szCs w:val="32"/>
                <w:cs/>
                <w:lang w:eastAsia="th-TH" w:bidi="th-TH"/>
              </w:rPr>
              <w:t>การศึกษา</w:t>
            </w:r>
          </w:p>
          <w:p w14:paraId="42A6695F" w14:textId="77777777" w:rsidR="00F9742A" w:rsidRPr="001217EF" w:rsidRDefault="00F9742A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52C4B" w14:textId="1BFD058B" w:rsidR="00F9742A" w:rsidRPr="001217EF" w:rsidRDefault="00BE57BA">
            <w:pPr>
              <w:snapToGrid w:val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217EF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10</w:t>
            </w:r>
            <w:r w:rsidR="00F9742A" w:rsidRPr="001217EF">
              <w:rPr>
                <w:rFonts w:ascii="TH SarabunPSK" w:hAnsi="TH SarabunPSK" w:cs="TH SarabunPSK"/>
                <w:sz w:val="32"/>
                <w:szCs w:val="32"/>
                <w:lang w:eastAsia="th-TH" w:bidi="th-TH"/>
              </w:rPr>
              <w:t>%</w:t>
            </w:r>
          </w:p>
        </w:tc>
      </w:tr>
    </w:tbl>
    <w:p w14:paraId="726EF4B9" w14:textId="77777777" w:rsidR="00F9742A" w:rsidRPr="008044DD" w:rsidRDefault="00F9742A" w:rsidP="00297CC6">
      <w:pPr>
        <w:pStyle w:val="Heading1"/>
        <w:tabs>
          <w:tab w:val="clear" w:pos="432"/>
          <w:tab w:val="num" w:pos="0"/>
        </w:tabs>
        <w:ind w:left="0" w:firstLine="0"/>
        <w:jc w:val="center"/>
        <w:rPr>
          <w:rFonts w:ascii="TH SarabunPSK" w:hAnsi="TH SarabunPSK" w:cs="TH SarabunPSK"/>
          <w:cs/>
          <w:lang w:eastAsia="th-TH" w:bidi="th-TH"/>
        </w:rPr>
      </w:pPr>
      <w:r w:rsidRPr="008044DD">
        <w:rPr>
          <w:rFonts w:ascii="TH SarabunPSK" w:hAnsi="TH SarabunPSK" w:cs="TH SarabunPSK"/>
          <w:cs/>
          <w:lang w:eastAsia="th-TH" w:bidi="th-TH"/>
        </w:rPr>
        <w:t xml:space="preserve">หมวดที่ </w:t>
      </w:r>
      <w:r w:rsidRPr="008044DD">
        <w:rPr>
          <w:rFonts w:ascii="TH SarabunPSK" w:hAnsi="TH SarabunPSK" w:cs="TH SarabunPSK"/>
          <w:lang w:eastAsia="th-TH" w:bidi="th-TH"/>
        </w:rPr>
        <w:t xml:space="preserve">6 </w:t>
      </w:r>
      <w:r w:rsidRPr="008044DD">
        <w:rPr>
          <w:rFonts w:ascii="TH SarabunPSK" w:hAnsi="TH SarabunPSK" w:cs="TH SarabunPSK"/>
          <w:cs/>
          <w:lang w:eastAsia="th-TH" w:bidi="th-TH"/>
        </w:rPr>
        <w:t>ทรัพยากรประกอบการเรียนการสอน</w:t>
      </w:r>
    </w:p>
    <w:p w14:paraId="25AF4343" w14:textId="77777777" w:rsidR="00F9742A" w:rsidRPr="008044DD" w:rsidRDefault="00F9742A">
      <w:pPr>
        <w:numPr>
          <w:ilvl w:val="0"/>
          <w:numId w:val="3"/>
        </w:numPr>
        <w:ind w:left="270" w:hanging="270"/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ตำราและเอกสารหลัก</w:t>
      </w:r>
    </w:p>
    <w:p w14:paraId="5E18A118" w14:textId="77777777" w:rsidR="00B86847" w:rsidRPr="00B86847" w:rsidRDefault="00B86847" w:rsidP="00B86847">
      <w:pPr>
        <w:pStyle w:val="ListParagraph"/>
        <w:numPr>
          <w:ilvl w:val="0"/>
          <w:numId w:val="32"/>
        </w:numPr>
        <w:rPr>
          <w:rFonts w:ascii="TH SarabunPSK" w:hAnsi="TH SarabunPSK" w:cs="TH SarabunPSK"/>
          <w:sz w:val="32"/>
          <w:szCs w:val="32"/>
          <w:lang w:eastAsia="th-TH"/>
        </w:rPr>
      </w:pPr>
      <w:r w:rsidRPr="00B86847">
        <w:rPr>
          <w:rFonts w:ascii="TH SarabunPSK" w:hAnsi="TH SarabunPSK" w:cs="TH SarabunPSK"/>
          <w:sz w:val="32"/>
          <w:szCs w:val="32"/>
          <w:cs/>
          <w:lang w:eastAsia="th-TH" w:bidi="th-TH"/>
        </w:rPr>
        <w:t xml:space="preserve">ปริศนา สิริอาชา.(2548).ภูมิศาสตร์กายภาพ </w:t>
      </w:r>
      <w:r w:rsidRPr="00B86847">
        <w:rPr>
          <w:rFonts w:ascii="TH SarabunPSK" w:hAnsi="TH SarabunPSK" w:cs="TH SarabunPSK"/>
          <w:sz w:val="32"/>
          <w:szCs w:val="32"/>
          <w:lang w:eastAsia="th-TH"/>
        </w:rPr>
        <w:t>Essential Atlas of Physical Geology (</w:t>
      </w:r>
      <w:r w:rsidRPr="00B86847">
        <w:rPr>
          <w:rFonts w:ascii="TH SarabunPSK" w:hAnsi="TH SarabunPSK" w:cs="TH SarabunPSK"/>
          <w:sz w:val="32"/>
          <w:szCs w:val="32"/>
          <w:cs/>
          <w:lang w:eastAsia="th-TH" w:bidi="th-TH"/>
        </w:rPr>
        <w:t>พิมพ์ครั้งที่ 1).กรุงเทพมหานคร : สุวีริยาสาส์น.</w:t>
      </w:r>
    </w:p>
    <w:p w14:paraId="71E8EEF5" w14:textId="2C1D4AB7" w:rsidR="00B86847" w:rsidRPr="00B86847" w:rsidRDefault="00B86847" w:rsidP="00B86847">
      <w:pPr>
        <w:pStyle w:val="ListParagraph"/>
        <w:numPr>
          <w:ilvl w:val="0"/>
          <w:numId w:val="32"/>
        </w:numPr>
        <w:rPr>
          <w:rFonts w:ascii="TH SarabunPSK" w:hAnsi="TH SarabunPSK" w:cs="TH SarabunPSK"/>
          <w:sz w:val="32"/>
          <w:szCs w:val="32"/>
          <w:lang w:eastAsia="th-TH"/>
        </w:rPr>
      </w:pPr>
      <w:r w:rsidRPr="00B86847">
        <w:rPr>
          <w:rFonts w:ascii="TH SarabunPSK" w:hAnsi="TH SarabunPSK" w:cs="TH SarabunPSK"/>
          <w:sz w:val="32"/>
          <w:szCs w:val="32"/>
          <w:cs/>
          <w:lang w:eastAsia="th-TH" w:bidi="th-TH"/>
        </w:rPr>
        <w:lastRenderedPageBreak/>
        <w:t>ลักษณา สัมมานิธิ.(มปป).ภูมิศาสตร์กายภาพ. เชียงใหม่ : มหาวิทยาลัยแม่โจ้.</w:t>
      </w:r>
    </w:p>
    <w:p w14:paraId="6CA76C09" w14:textId="77777777" w:rsidR="00B86847" w:rsidRPr="00B86847" w:rsidRDefault="00B86847" w:rsidP="00B86847">
      <w:pPr>
        <w:pStyle w:val="ListParagraph"/>
        <w:numPr>
          <w:ilvl w:val="0"/>
          <w:numId w:val="32"/>
        </w:numPr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B86847">
        <w:rPr>
          <w:rFonts w:ascii="TH SarabunPSK" w:hAnsi="TH SarabunPSK" w:cs="TH SarabunPSK"/>
          <w:sz w:val="32"/>
          <w:szCs w:val="32"/>
          <w:cs/>
          <w:lang w:eastAsia="th-TH" w:bidi="th-TH"/>
        </w:rPr>
        <w:t>เกริกไกร แก้วล้วนนิธิ.(มปป).ภูมิศาสตร์กายภาพ.อุบลราชธานี : มหาวิทยาลัยราชภัฏอุบลราชธานี.</w:t>
      </w:r>
      <w:r w:rsidRPr="00B86847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 xml:space="preserve"> </w:t>
      </w:r>
    </w:p>
    <w:p w14:paraId="26AAA824" w14:textId="77777777" w:rsidR="00B86847" w:rsidRDefault="00F9742A" w:rsidP="00DA11A1">
      <w:pPr>
        <w:rPr>
          <w:rFonts w:ascii="TH SarabunPSK" w:hAnsi="TH SarabunPSK" w:cs="TH SarabunPSK"/>
          <w:sz w:val="32"/>
          <w:szCs w:val="32"/>
          <w:lang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2.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เอกสารและข้อมูลสำคัญ</w:t>
      </w:r>
    </w:p>
    <w:p w14:paraId="528436AC" w14:textId="5B36ABCA" w:rsidR="00B86847" w:rsidRPr="00B86847" w:rsidRDefault="00B86847" w:rsidP="00B86847">
      <w:pPr>
        <w:autoSpaceDE w:val="0"/>
        <w:ind w:left="360"/>
        <w:rPr>
          <w:rFonts w:ascii="TH SarabunPSK" w:eastAsia="AngsanaUPC-Bold" w:hAnsi="TH SarabunPSK" w:cs="TH SarabunPSK"/>
          <w:sz w:val="32"/>
          <w:szCs w:val="32"/>
          <w:lang w:eastAsia="th-TH" w:bidi="th-TH"/>
        </w:rPr>
      </w:pPr>
      <w:r w:rsidRPr="005A4807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-</w:t>
      </w:r>
    </w:p>
    <w:p w14:paraId="2A07D50C" w14:textId="7C01220D" w:rsidR="00F9742A" w:rsidRPr="008044DD" w:rsidRDefault="00F9742A" w:rsidP="00DA11A1">
      <w:pPr>
        <w:rPr>
          <w:rFonts w:ascii="TH SarabunPSK" w:hAnsi="TH SarabunPSK" w:cs="TH SarabunPSK"/>
          <w:sz w:val="32"/>
          <w:szCs w:val="32"/>
          <w:cs/>
          <w:lang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3.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เอกสารและข้อมูลแนะนำ</w:t>
      </w:r>
    </w:p>
    <w:p w14:paraId="3B218595" w14:textId="5B693B00" w:rsidR="00DA11A1" w:rsidRPr="00B86847" w:rsidRDefault="005A4807" w:rsidP="00B86847">
      <w:pPr>
        <w:autoSpaceDE w:val="0"/>
        <w:ind w:left="360"/>
        <w:rPr>
          <w:rFonts w:ascii="TH SarabunPSK" w:eastAsia="AngsanaUPC-Bold" w:hAnsi="TH SarabunPSK" w:cs="TH SarabunPSK"/>
          <w:sz w:val="32"/>
          <w:szCs w:val="32"/>
          <w:lang w:eastAsia="th-TH" w:bidi="th-TH"/>
        </w:rPr>
      </w:pPr>
      <w:r w:rsidRPr="005A4807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-</w:t>
      </w:r>
    </w:p>
    <w:p w14:paraId="4EE80768" w14:textId="2EBA4623" w:rsidR="00F9742A" w:rsidRDefault="00F9742A" w:rsidP="00DA11A1">
      <w:pPr>
        <w:autoSpaceDE w:val="0"/>
        <w:rPr>
          <w:rFonts w:ascii="TH SarabunPSK" w:eastAsia="AngsanaUPC-Bold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eastAsia="AngsanaUPC-Bold" w:hAnsi="TH SarabunPSK" w:cs="TH SarabunPSK"/>
          <w:b/>
          <w:bCs/>
          <w:sz w:val="32"/>
          <w:szCs w:val="32"/>
          <w:lang w:eastAsia="th-TH" w:bidi="th-TH"/>
        </w:rPr>
        <w:t xml:space="preserve">4. </w:t>
      </w:r>
      <w:r w:rsidRPr="008044DD">
        <w:rPr>
          <w:rFonts w:ascii="TH SarabunPSK" w:eastAsia="AngsanaUPC-Bold" w:hAnsi="TH SarabunPSK" w:cs="TH SarabunPSK"/>
          <w:b/>
          <w:bCs/>
          <w:sz w:val="32"/>
          <w:szCs w:val="32"/>
          <w:cs/>
          <w:lang w:eastAsia="th-TH" w:bidi="th-TH"/>
        </w:rPr>
        <w:t>ข้อมูลอิเล็กทรอนิกส์</w:t>
      </w:r>
      <w:r w:rsidRPr="008044DD">
        <w:rPr>
          <w:rFonts w:ascii="TH SarabunPSK" w:eastAsia="AngsanaUPC-Bold" w:hAnsi="TH SarabunPSK" w:cs="TH SarabunPSK"/>
          <w:b/>
          <w:bCs/>
          <w:sz w:val="32"/>
          <w:szCs w:val="32"/>
          <w:lang w:eastAsia="th-TH" w:bidi="th-TH"/>
        </w:rPr>
        <w:t xml:space="preserve">, </w:t>
      </w:r>
      <w:r w:rsidRPr="008044DD">
        <w:rPr>
          <w:rFonts w:ascii="TH SarabunPSK" w:eastAsia="AngsanaUPC-Bold" w:hAnsi="TH SarabunPSK" w:cs="TH SarabunPSK"/>
          <w:b/>
          <w:bCs/>
          <w:sz w:val="32"/>
          <w:szCs w:val="32"/>
          <w:cs/>
          <w:lang w:eastAsia="th-TH" w:bidi="th-TH"/>
        </w:rPr>
        <w:t>เว็บไซด์</w:t>
      </w:r>
    </w:p>
    <w:p w14:paraId="5219B354" w14:textId="77777777" w:rsidR="00B86847" w:rsidRPr="00B86847" w:rsidRDefault="00B86847" w:rsidP="00B86847">
      <w:pPr>
        <w:autoSpaceDE w:val="0"/>
        <w:ind w:left="360"/>
        <w:rPr>
          <w:rFonts w:ascii="TH SarabunPSK" w:eastAsia="AngsanaUPC-Bold" w:hAnsi="TH SarabunPSK" w:cs="TH SarabunPSK"/>
          <w:sz w:val="32"/>
          <w:szCs w:val="32"/>
          <w:lang w:eastAsia="th-TH" w:bidi="th-TH"/>
        </w:rPr>
      </w:pPr>
      <w:r w:rsidRPr="005A4807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-</w:t>
      </w:r>
    </w:p>
    <w:p w14:paraId="28202DDD" w14:textId="7F68A301" w:rsidR="00F9742A" w:rsidRPr="008044DD" w:rsidRDefault="00F9742A" w:rsidP="005A4807">
      <w:pPr>
        <w:autoSpaceDE w:val="0"/>
        <w:rPr>
          <w:rFonts w:ascii="TH SarabunPSK" w:eastAsia="AngsanaUPC-Bold" w:hAnsi="TH SarabunPSK" w:cs="TH SarabunPSK"/>
          <w:sz w:val="32"/>
          <w:szCs w:val="32"/>
          <w:lang w:eastAsia="th-TH" w:bidi="th-TH"/>
        </w:rPr>
      </w:pPr>
      <w:r w:rsidRPr="008044DD">
        <w:rPr>
          <w:rFonts w:ascii="TH SarabunPSK" w:eastAsia="AngsanaUPC-Bold" w:hAnsi="TH SarabunPSK" w:cs="TH SarabunPSK"/>
          <w:b/>
          <w:bCs/>
          <w:sz w:val="32"/>
          <w:szCs w:val="32"/>
          <w:lang w:eastAsia="th-TH" w:bidi="th-TH"/>
        </w:rPr>
        <w:t xml:space="preserve">5. </w:t>
      </w:r>
      <w:r w:rsidRPr="008044DD">
        <w:rPr>
          <w:rFonts w:ascii="TH SarabunPSK" w:eastAsia="AngsanaUPC-Bold" w:hAnsi="TH SarabunPSK" w:cs="TH SarabunPSK"/>
          <w:b/>
          <w:bCs/>
          <w:sz w:val="32"/>
          <w:szCs w:val="32"/>
          <w:cs/>
          <w:lang w:eastAsia="th-TH" w:bidi="th-TH"/>
        </w:rPr>
        <w:t>เอกสารและข้อมูลการเรียนอื่นๆ</w:t>
      </w:r>
    </w:p>
    <w:p w14:paraId="37EA9D1C" w14:textId="77777777" w:rsidR="00B86847" w:rsidRPr="00B86847" w:rsidRDefault="00B86847" w:rsidP="00B86847">
      <w:pPr>
        <w:autoSpaceDE w:val="0"/>
        <w:ind w:left="360"/>
        <w:rPr>
          <w:rFonts w:ascii="TH SarabunPSK" w:eastAsia="AngsanaUPC-Bold" w:hAnsi="TH SarabunPSK" w:cs="TH SarabunPSK"/>
          <w:sz w:val="32"/>
          <w:szCs w:val="32"/>
          <w:lang w:eastAsia="th-TH" w:bidi="th-TH"/>
        </w:rPr>
      </w:pPr>
      <w:r w:rsidRPr="005A4807">
        <w:rPr>
          <w:rFonts w:ascii="TH SarabunPSK" w:hAnsi="TH SarabunPSK" w:cs="TH SarabunPSK" w:hint="cs"/>
          <w:sz w:val="32"/>
          <w:szCs w:val="32"/>
          <w:cs/>
          <w:lang w:eastAsia="th-TH" w:bidi="th-TH"/>
        </w:rPr>
        <w:t>-</w:t>
      </w:r>
    </w:p>
    <w:p w14:paraId="234A87B6" w14:textId="48CAD682" w:rsidR="00F9742A" w:rsidRPr="00297CC6" w:rsidRDefault="00F9742A" w:rsidP="00A00412">
      <w:pPr>
        <w:pStyle w:val="Heading1"/>
        <w:tabs>
          <w:tab w:val="clear" w:pos="432"/>
          <w:tab w:val="num" w:pos="0"/>
        </w:tabs>
        <w:ind w:left="0" w:firstLine="0"/>
        <w:jc w:val="center"/>
        <w:rPr>
          <w:rFonts w:ascii="TH SarabunPSK" w:hAnsi="TH SarabunPSK" w:cs="TH SarabunPSK"/>
          <w:lang w:eastAsia="th-TH" w:bidi="th-TH"/>
        </w:rPr>
      </w:pPr>
      <w:r w:rsidRPr="008044DD">
        <w:rPr>
          <w:rFonts w:ascii="TH SarabunPSK" w:hAnsi="TH SarabunPSK" w:cs="TH SarabunPSK"/>
          <w:cs/>
          <w:lang w:eastAsia="th-TH" w:bidi="th-TH"/>
        </w:rPr>
        <w:t xml:space="preserve">หมวดที่ </w:t>
      </w:r>
      <w:r w:rsidRPr="008044DD">
        <w:rPr>
          <w:rFonts w:ascii="TH SarabunPSK" w:hAnsi="TH SarabunPSK" w:cs="TH SarabunPSK"/>
          <w:lang w:eastAsia="th-TH" w:bidi="th-TH"/>
        </w:rPr>
        <w:t xml:space="preserve">7 </w:t>
      </w:r>
      <w:r w:rsidRPr="008044DD">
        <w:rPr>
          <w:rFonts w:ascii="TH SarabunPSK" w:hAnsi="TH SarabunPSK" w:cs="TH SarabunPSK"/>
          <w:cs/>
          <w:lang w:eastAsia="th-TH" w:bidi="th-TH"/>
        </w:rPr>
        <w:t>การประเมินและปรับปรุงการดำเนินการของรายวิชา</w:t>
      </w:r>
    </w:p>
    <w:p w14:paraId="7D4524F5" w14:textId="77777777" w:rsidR="00F9742A" w:rsidRPr="008044DD" w:rsidRDefault="00F9742A">
      <w:pPr>
        <w:jc w:val="center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</w:p>
    <w:p w14:paraId="60A7D505" w14:textId="77777777" w:rsidR="00F9742A" w:rsidRPr="008044DD" w:rsidRDefault="00F9742A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1.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กลยุทธ์การประเมินประสิทธิผลของรายวิชาโดยนักศึกษา</w:t>
      </w:r>
    </w:p>
    <w:p w14:paraId="21A41123" w14:textId="77777777" w:rsidR="00F9742A" w:rsidRPr="008044DD" w:rsidRDefault="00F9742A">
      <w:pPr>
        <w:tabs>
          <w:tab w:val="left" w:pos="90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การประเมินประสิทธิผลในรายวิชานี้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ที่จัดทำโดยนักศึกษา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ได้จัดกิจกรรมในการนำแนวคิดและความเห็นจากนักศึกษาได้ดังนี้</w:t>
      </w:r>
    </w:p>
    <w:p w14:paraId="2E3229E8" w14:textId="77777777" w:rsidR="00F9742A" w:rsidRPr="008044DD" w:rsidRDefault="00F9742A">
      <w:pPr>
        <w:numPr>
          <w:ilvl w:val="0"/>
          <w:numId w:val="4"/>
        </w:numPr>
        <w:tabs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557E79FA" w14:textId="77777777" w:rsidR="00F9742A" w:rsidRPr="008044DD" w:rsidRDefault="00F9742A">
      <w:pPr>
        <w:numPr>
          <w:ilvl w:val="0"/>
          <w:numId w:val="4"/>
        </w:numPr>
        <w:tabs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การสังเกตการณ์จากพฤติกรรมของผู้เรียน</w:t>
      </w:r>
    </w:p>
    <w:p w14:paraId="7D043587" w14:textId="713F5179" w:rsidR="00745198" w:rsidRPr="004A7AE6" w:rsidRDefault="00F9742A" w:rsidP="00271A1B">
      <w:pPr>
        <w:numPr>
          <w:ilvl w:val="0"/>
          <w:numId w:val="4"/>
        </w:numPr>
        <w:tabs>
          <w:tab w:val="left" w:pos="900"/>
        </w:tabs>
        <w:suppressAutoHyphens w:val="0"/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4A7AE6">
        <w:rPr>
          <w:rFonts w:ascii="TH SarabunPSK" w:hAnsi="TH SarabunPSK" w:cs="TH SarabunPSK"/>
          <w:sz w:val="32"/>
          <w:szCs w:val="32"/>
          <w:cs/>
          <w:lang w:bidi="th-TH"/>
        </w:rPr>
        <w:t>แบบประเมินผู้สอน</w:t>
      </w:r>
      <w:r w:rsidRPr="004A7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A7AE6">
        <w:rPr>
          <w:rFonts w:ascii="TH SarabunPSK" w:hAnsi="TH SarabunPSK" w:cs="TH SarabunPSK"/>
          <w:sz w:val="32"/>
          <w:szCs w:val="32"/>
          <w:cs/>
          <w:lang w:bidi="th-TH"/>
        </w:rPr>
        <w:t>และแบบประเมินรายวิชา</w:t>
      </w:r>
      <w:r w:rsidRPr="004A7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A7AE6">
        <w:rPr>
          <w:rFonts w:ascii="TH SarabunPSK" w:hAnsi="TH SarabunPSK" w:cs="TH SarabunPSK"/>
          <w:sz w:val="32"/>
          <w:szCs w:val="32"/>
          <w:cs/>
          <w:lang w:bidi="th-TH"/>
        </w:rPr>
        <w:t>ข้อเสนอแนะผ่านเว็ปบอร์ด</w:t>
      </w:r>
      <w:r w:rsidRPr="004A7AE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4A7AE6">
        <w:rPr>
          <w:rFonts w:ascii="TH SarabunPSK" w:hAnsi="TH SarabunPSK" w:cs="TH SarabunPSK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3E89EC8E" w14:textId="77777777" w:rsidR="00F9742A" w:rsidRPr="008044DD" w:rsidRDefault="00F9742A">
      <w:pPr>
        <w:ind w:left="720" w:hanging="720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2.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กลยุทธ์การประเมินการสอน</w:t>
      </w:r>
    </w:p>
    <w:p w14:paraId="4C44CA8B" w14:textId="77777777" w:rsidR="00F9742A" w:rsidRPr="008044DD" w:rsidRDefault="00F9742A">
      <w:pPr>
        <w:tabs>
          <w:tab w:val="left" w:pos="90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ในการเก็บข้อมูลเพื่อประเมินการสอน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ได้มีกลยุทธ์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ดังนี้</w:t>
      </w:r>
    </w:p>
    <w:p w14:paraId="061B10DD" w14:textId="77777777" w:rsidR="00F9742A" w:rsidRPr="008044DD" w:rsidRDefault="00F9742A">
      <w:pPr>
        <w:numPr>
          <w:ilvl w:val="0"/>
          <w:numId w:val="4"/>
        </w:numPr>
        <w:tabs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การสังเกตการณ์สอนของผู้ร่วมทีมสอน</w:t>
      </w:r>
    </w:p>
    <w:p w14:paraId="5762A402" w14:textId="77777777" w:rsidR="00F9742A" w:rsidRPr="008044DD" w:rsidRDefault="00F9742A">
      <w:pPr>
        <w:numPr>
          <w:ilvl w:val="0"/>
          <w:numId w:val="4"/>
        </w:numPr>
        <w:tabs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</w:rPr>
        <w:t>ผลการเรียนของนักศึกษา</w:t>
      </w:r>
    </w:p>
    <w:p w14:paraId="7E3AC3A1" w14:textId="77777777" w:rsidR="00F9742A" w:rsidRPr="008044DD" w:rsidRDefault="00F9742A">
      <w:pPr>
        <w:numPr>
          <w:ilvl w:val="0"/>
          <w:numId w:val="4"/>
        </w:numPr>
        <w:tabs>
          <w:tab w:val="left" w:pos="900"/>
        </w:tabs>
        <w:ind w:left="0" w:firstLine="720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การทวนสอบผลประเมินการเรียนรู้</w:t>
      </w:r>
    </w:p>
    <w:p w14:paraId="2F6FEEB3" w14:textId="77777777" w:rsidR="00F9742A" w:rsidRPr="008044DD" w:rsidRDefault="00F9742A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3.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การปรับปรุงการสอน</w:t>
      </w:r>
    </w:p>
    <w:p w14:paraId="74252290" w14:textId="77777777" w:rsidR="00F9742A" w:rsidRPr="008044DD" w:rsidRDefault="00F9742A">
      <w:pPr>
        <w:tabs>
          <w:tab w:val="left" w:pos="720"/>
          <w:tab w:val="left" w:pos="90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หลังจากผลการประเมินการสอนในข้อ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>2</w:t>
      </w:r>
      <w:r w:rsidRPr="008044DD">
        <w:rPr>
          <w:rFonts w:ascii="TH SarabunPSK" w:hAnsi="TH SarabunPSK" w:cs="TH SarabunPSK"/>
          <w:sz w:val="32"/>
          <w:szCs w:val="32"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จึงมีการปรับปรุงการสอน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โดยการจัดกิจกรรม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ในการระดมสมอง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และสรรหาข้อมูลเพิ่มเติมในการปรับปรุงการสอนดังนี้</w:t>
      </w:r>
    </w:p>
    <w:p w14:paraId="4FABF0D6" w14:textId="77777777" w:rsidR="00F9742A" w:rsidRPr="008044DD" w:rsidRDefault="00F9742A">
      <w:pPr>
        <w:numPr>
          <w:ilvl w:val="0"/>
          <w:numId w:val="4"/>
        </w:numPr>
        <w:tabs>
          <w:tab w:val="left" w:pos="720"/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สัมมนาการจัดการเรียนการสอน</w:t>
      </w:r>
    </w:p>
    <w:p w14:paraId="1F3BD94F" w14:textId="538719E8" w:rsidR="00A92108" w:rsidRPr="008044DD" w:rsidRDefault="00F9742A" w:rsidP="00A92108">
      <w:pPr>
        <w:numPr>
          <w:ilvl w:val="0"/>
          <w:numId w:val="4"/>
        </w:numPr>
        <w:tabs>
          <w:tab w:val="left" w:pos="720"/>
          <w:tab w:val="left" w:pos="900"/>
        </w:tabs>
        <w:ind w:left="0" w:firstLine="720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การวิจัยในและนอกชั้นเรียน</w:t>
      </w:r>
    </w:p>
    <w:p w14:paraId="560C7E0B" w14:textId="77777777" w:rsidR="00F9742A" w:rsidRPr="008044DD" w:rsidRDefault="00F9742A">
      <w:pPr>
        <w:ind w:left="720" w:hanging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 xml:space="preserve">4.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การทวนสอบมาตรฐานผลสัมฤทธิ์ของนักศึกษาในรายวิชา</w:t>
      </w:r>
    </w:p>
    <w:p w14:paraId="384C5DBD" w14:textId="07A8DE2E" w:rsidR="00F9742A" w:rsidRPr="008044DD" w:rsidRDefault="00F9742A" w:rsidP="00027CF1">
      <w:pPr>
        <w:tabs>
          <w:tab w:val="left" w:pos="720"/>
          <w:tab w:val="left" w:pos="900"/>
        </w:tabs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ในระหว่างกระบวนการสอนรายวิชา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มีการทวนสอบผลสัมฤทธิ์ในรายหัวข้อ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ตามที่คาดหวังจากการเรียนรู้ในรายวิชา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ได้จากการสอบถามนักศึกษา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หรือการสุ่มตรวจผลงานของนักศึกษา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รวมถึงพิจารณาจาก</w:t>
      </w:r>
      <w:r w:rsidR="00027CF1">
        <w:rPr>
          <w:rFonts w:ascii="TH SarabunPSK" w:hAnsi="TH SarabunPSK" w:cs="TH SarabunPSK"/>
          <w:sz w:val="32"/>
          <w:szCs w:val="32"/>
        </w:rPr>
        <w:br/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ผลการทดสอบย่อย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และหลังการออกผลการเรียนรายวิชา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มีการทวนสอบผลสัมฤทธิ์โดยรวมในวิชาได้ดังนี้</w:t>
      </w:r>
    </w:p>
    <w:p w14:paraId="64B4EB28" w14:textId="77777777" w:rsidR="00F9742A" w:rsidRPr="008044DD" w:rsidRDefault="00F9742A" w:rsidP="00027CF1">
      <w:pPr>
        <w:numPr>
          <w:ilvl w:val="0"/>
          <w:numId w:val="4"/>
        </w:numPr>
        <w:tabs>
          <w:tab w:val="left" w:pos="720"/>
          <w:tab w:val="left" w:pos="900"/>
        </w:tabs>
        <w:ind w:left="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lastRenderedPageBreak/>
        <w:t>การทวนสอบการให้คะแนนจากการสุ่มตรวจผลงานของนักศึกษาโดยอาจารย์อื่น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หรือผู้ทรงคุณวุฒิ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063F9F1A" w14:textId="22F0A527" w:rsidR="008044DD" w:rsidRPr="00B86847" w:rsidRDefault="00F9742A" w:rsidP="00B86847">
      <w:pPr>
        <w:numPr>
          <w:ilvl w:val="0"/>
          <w:numId w:val="4"/>
        </w:numPr>
        <w:tabs>
          <w:tab w:val="left" w:pos="720"/>
          <w:tab w:val="left" w:pos="900"/>
        </w:tabs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มีการตั้งคณะกรรมการในสาขาวิชา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ตรวจสอบผลการประเมินการเรียนรู้ของนักศึกษาโดยตรวจสอบข้อสอบ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รายงาน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วิธีการให้คะแนนสอบ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และการให้คะแนนพฤติกรรม</w:t>
      </w:r>
    </w:p>
    <w:p w14:paraId="39B3B977" w14:textId="77777777" w:rsidR="00F9742A" w:rsidRPr="008044DD" w:rsidRDefault="00F9742A">
      <w:pPr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b/>
          <w:bCs/>
          <w:sz w:val="32"/>
          <w:szCs w:val="32"/>
          <w:lang w:eastAsia="th-TH" w:bidi="th-TH"/>
        </w:rPr>
        <w:t>5.</w:t>
      </w:r>
      <w:r w:rsidRPr="008044DD">
        <w:rPr>
          <w:rFonts w:ascii="TH SarabunPSK" w:hAnsi="TH SarabunPSK" w:cs="TH SarabunPSK"/>
          <w:b/>
          <w:bCs/>
          <w:sz w:val="32"/>
          <w:szCs w:val="32"/>
          <w:lang w:eastAsia="ar-EG" w:bidi="ar-EG"/>
        </w:rPr>
        <w:t xml:space="preserve"> </w:t>
      </w:r>
      <w:r w:rsidRPr="008044DD">
        <w:rPr>
          <w:rFonts w:ascii="TH SarabunPSK" w:hAnsi="TH SarabunPSK" w:cs="TH SarabunPSK"/>
          <w:b/>
          <w:bCs/>
          <w:sz w:val="32"/>
          <w:szCs w:val="32"/>
          <w:cs/>
          <w:lang w:eastAsia="th-TH" w:bidi="th-TH"/>
        </w:rPr>
        <w:t>การดำเนินการทบทวนและการวางแผนปรับปรุงประสิทธิผลของรายวิชา</w:t>
      </w:r>
    </w:p>
    <w:p w14:paraId="3EDECB1E" w14:textId="77777777" w:rsidR="00F9742A" w:rsidRPr="008044DD" w:rsidRDefault="00F9742A">
      <w:pPr>
        <w:tabs>
          <w:tab w:val="left" w:pos="720"/>
          <w:tab w:val="left" w:pos="900"/>
        </w:tabs>
        <w:ind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จากผลการประเมิน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และทวนสอบผลสัมฤทธิ์ประสิทธิผลรายวิชา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ได้มีการวางแผนการปรับปรุงการสอนและรายละเอียดวิชา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เพื่อให้เกิดคุณภาพมากขึ้น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ดังนี้</w:t>
      </w:r>
    </w:p>
    <w:p w14:paraId="04232348" w14:textId="51C75A33" w:rsidR="00F9742A" w:rsidRPr="008044DD" w:rsidRDefault="00F9742A">
      <w:pPr>
        <w:numPr>
          <w:ilvl w:val="0"/>
          <w:numId w:val="4"/>
        </w:numPr>
        <w:tabs>
          <w:tab w:val="left" w:pos="720"/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  <w:cs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ปรับปรุงรายวิชาทุก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>3</w:t>
      </w:r>
      <w:r w:rsidR="008044DD">
        <w:rPr>
          <w:rFonts w:ascii="TH SarabunPSK" w:hAnsi="TH SarabunPSK" w:cs="TH SarabunPSK"/>
          <w:sz w:val="32"/>
          <w:szCs w:val="32"/>
          <w:lang w:eastAsia="th-TH" w:bidi="th-TH"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ปี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หรือตามข้อเสนอแนะและผลการทวนสอบมาตรฐานผลสัมฤทธิ์ตามข้อ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lang w:eastAsia="th-TH" w:bidi="th-TH"/>
        </w:rPr>
        <w:t>4</w:t>
      </w:r>
    </w:p>
    <w:p w14:paraId="530D2B6A" w14:textId="77777777" w:rsidR="00F9742A" w:rsidRPr="008044DD" w:rsidRDefault="00F9742A">
      <w:pPr>
        <w:numPr>
          <w:ilvl w:val="0"/>
          <w:numId w:val="4"/>
        </w:numPr>
        <w:tabs>
          <w:tab w:val="left" w:pos="720"/>
          <w:tab w:val="left" w:pos="900"/>
        </w:tabs>
        <w:ind w:left="0" w:firstLine="720"/>
        <w:rPr>
          <w:rFonts w:ascii="TH SarabunPSK" w:hAnsi="TH SarabunPSK" w:cs="TH SarabunPSK"/>
          <w:sz w:val="32"/>
          <w:szCs w:val="32"/>
        </w:rPr>
      </w:pP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เปลี่ยนหรือสลับอาจารย์ผู้สอน</w:t>
      </w:r>
      <w:r w:rsidRPr="008044D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044DD">
        <w:rPr>
          <w:rFonts w:ascii="TH SarabunPSK" w:hAnsi="TH SarabunPSK" w:cs="TH SarabunPSK"/>
          <w:sz w:val="32"/>
          <w:szCs w:val="32"/>
          <w:cs/>
          <w:lang w:bidi="th-TH"/>
        </w:rPr>
        <w:t>เพื่อให้นักศึกษามีมุมมองในเรื่องการประยุกต์ความรู้นี้กับปัญหาที่ได้มาจากงานวิจัยของอาจารย์หรืออุตสาหกรรมต่างๆ</w:t>
      </w:r>
    </w:p>
    <w:sectPr w:rsidR="00F9742A" w:rsidRPr="008044DD" w:rsidSect="00027CF1">
      <w:headerReference w:type="default" r:id="rId8"/>
      <w:footerReference w:type="default" r:id="rId9"/>
      <w:pgSz w:w="11906" w:h="16838"/>
      <w:pgMar w:top="1247" w:right="1247" w:bottom="1247" w:left="1588" w:header="709" w:footer="709" w:gutter="0"/>
      <w:pgNumType w:start="1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D4028D" w14:textId="77777777" w:rsidR="00907668" w:rsidRDefault="00907668">
      <w:r>
        <w:separator/>
      </w:r>
    </w:p>
  </w:endnote>
  <w:endnote w:type="continuationSeparator" w:id="0">
    <w:p w14:paraId="25322B2F" w14:textId="77777777" w:rsidR="00907668" w:rsidRDefault="0090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7C4A9" w14:textId="392DD59F" w:rsidR="00F9742A" w:rsidRDefault="00D020FA">
    <w:pPr>
      <w:pStyle w:val="Footer"/>
      <w:ind w:right="3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1977C86F" wp14:editId="730DFE2B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350010" cy="342265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0010" cy="3422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A44A1E" w14:textId="77777777" w:rsidR="00F9742A" w:rsidRPr="00027CF1" w:rsidRDefault="00F9742A">
                          <w:pPr>
                            <w:pStyle w:val="Footer"/>
                            <w:rPr>
                              <w:rFonts w:ascii="TH SarabunPSK" w:hAnsi="TH SarabunPSK" w:cs="TH SarabunPSK"/>
                              <w:sz w:val="28"/>
                              <w:szCs w:val="28"/>
                            </w:rPr>
                          </w:pPr>
                          <w:r w:rsidRPr="00027CF1">
                            <w:rPr>
                              <w:rStyle w:val="PageNumber"/>
                              <w:rFonts w:ascii="TH SarabunPSK" w:hAnsi="TH SarabunPSK" w:cs="TH SarabunPSK"/>
                              <w:sz w:val="28"/>
                              <w:szCs w:val="28"/>
                              <w:cs/>
                              <w:lang w:eastAsia="th-TH" w:bidi="th-TH"/>
                            </w:rPr>
                            <w:t>สาขาวิชา ภูมิสารสนเทศ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77C86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55.1pt;margin-top:0;width:106.3pt;height:26.95pt;z-index:2516567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" stroked="f">
              <v:fill opacity="0"/>
              <v:textbox inset="0,0,0,0">
                <w:txbxContent>
                  <w:p w14:paraId="34A44A1E" w14:textId="77777777" w:rsidR="00F9742A" w:rsidRPr="00027CF1" w:rsidRDefault="00F9742A">
                    <w:pPr>
                      <w:pStyle w:val="Footer"/>
                      <w:rPr>
                        <w:rFonts w:ascii="TH SarabunPSK" w:hAnsi="TH SarabunPSK" w:cs="TH SarabunPSK"/>
                        <w:sz w:val="28"/>
                        <w:szCs w:val="28"/>
                      </w:rPr>
                    </w:pPr>
                    <w:r w:rsidRPr="00027CF1">
                      <w:rPr>
                        <w:rStyle w:val="PageNumber"/>
                        <w:rFonts w:ascii="TH SarabunPSK" w:hAnsi="TH SarabunPSK" w:cs="TH SarabunPSK"/>
                        <w:sz w:val="28"/>
                        <w:szCs w:val="28"/>
                        <w:cs/>
                        <w:lang w:eastAsia="th-TH" w:bidi="th-TH"/>
                      </w:rPr>
                      <w:t>สาขาวิชา ภูมิสารสนเทศ</w:t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 w:rsidR="00F9742A">
      <w:rPr>
        <w:color w:val="808080"/>
        <w:sz w:val="28"/>
        <w:szCs w:val="28"/>
      </w:rPr>
      <w:t xml:space="preserve">                                                                        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351043F" wp14:editId="6693F4F2">
              <wp:simplePos x="0" y="0"/>
              <wp:positionH relativeFrom="column">
                <wp:posOffset>0</wp:posOffset>
              </wp:positionH>
              <wp:positionV relativeFrom="paragraph">
                <wp:posOffset>-16510</wp:posOffset>
              </wp:positionV>
              <wp:extent cx="5829300" cy="0"/>
              <wp:effectExtent l="19050" t="21590" r="19050" b="1651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255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74121D" id="Line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1.3pt" to="459pt,-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" strokeweight=".71mm">
              <v:stroke joinstyle="miter" endcap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FE8F66" w14:textId="77777777" w:rsidR="00907668" w:rsidRDefault="00907668">
      <w:r>
        <w:separator/>
      </w:r>
    </w:p>
  </w:footnote>
  <w:footnote w:type="continuationSeparator" w:id="0">
    <w:p w14:paraId="4BA2244F" w14:textId="77777777" w:rsidR="00907668" w:rsidRDefault="009076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F94E" w14:textId="52746409" w:rsidR="00F9742A" w:rsidRDefault="00D020FA">
    <w:pPr>
      <w:pStyle w:val="Header"/>
      <w:tabs>
        <w:tab w:val="clear" w:pos="8306"/>
      </w:tabs>
      <w:ind w:right="-106"/>
    </w:pPr>
    <w:r>
      <w:rPr>
        <w:noProof/>
      </w:rPr>
      <mc:AlternateContent>
        <mc:Choice Requires="wps">
          <w:drawing>
            <wp:anchor distT="0" distB="0" distL="114935" distR="114935" simplePos="0" relativeHeight="251657728" behindDoc="1" locked="0" layoutInCell="1" allowOverlap="1" wp14:anchorId="3CF8378C" wp14:editId="1427B5C1">
              <wp:simplePos x="0" y="0"/>
              <wp:positionH relativeFrom="column">
                <wp:posOffset>7766050</wp:posOffset>
              </wp:positionH>
              <wp:positionV relativeFrom="paragraph">
                <wp:posOffset>-68580</wp:posOffset>
              </wp:positionV>
              <wp:extent cx="1612265" cy="354965"/>
              <wp:effectExtent l="12700" t="7620" r="13335" b="889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265" cy="3549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1CA805" w14:textId="77777777" w:rsidR="00F9742A" w:rsidRDefault="00F9742A">
                          <w:r>
                            <w:rPr>
                              <w:rFonts w:ascii="Angsana New" w:hAnsi="Angsana New" w:hint="eastAsia"/>
                              <w:b/>
                              <w:bCs/>
                              <w:color w:val="808080"/>
                              <w:sz w:val="32"/>
                              <w:szCs w:val="32"/>
                            </w:rPr>
                            <w:t xml:space="preserve">         </w:t>
                          </w:r>
                          <w:r>
                            <w:rPr>
                              <w:rFonts w:ascii="Angsana New" w:hAnsi="Angsana New" w:hint="eastAsia"/>
                              <w:b/>
                              <w:bCs/>
                              <w:color w:val="808080"/>
                              <w:sz w:val="32"/>
                              <w:szCs w:val="32"/>
                              <w:cs/>
                            </w:rPr>
                            <w:t>มคอ</w:t>
                          </w:r>
                          <w:r>
                            <w:rPr>
                              <w:rFonts w:ascii="Angsana New" w:hAnsi="Angsana New" w:hint="eastAsia"/>
                              <w:b/>
                              <w:bCs/>
                              <w:color w:val="808080"/>
                              <w:sz w:val="32"/>
                              <w:szCs w:val="32"/>
                            </w:rPr>
                            <w:t>.</w:t>
                          </w:r>
                          <w:r>
                            <w:rPr>
                              <w:rFonts w:ascii="Angsana New" w:hAnsi="Angsana New" w:hint="eastAsia"/>
                              <w:b/>
                              <w:bCs/>
                              <w:color w:val="808080"/>
                              <w:sz w:val="32"/>
                              <w:szCs w:val="32"/>
                              <w:cs/>
                            </w:rPr>
                            <w:t>๒  มรรพ</w:t>
                          </w:r>
                          <w:r>
                            <w:rPr>
                              <w:rFonts w:ascii="Angsana New" w:hAnsi="Angsana New" w:hint="eastAsia"/>
                              <w:b/>
                              <w:bCs/>
                              <w:color w:val="808080"/>
                              <w:sz w:val="32"/>
                              <w:szCs w:val="32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4615" tIns="48895" rIns="94615" bIns="4889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F837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11.5pt;margin-top:-5.4pt;width:126.95pt;height:27.95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" strokecolor="white" strokeweight=".5pt">
              <v:textbox inset="7.45pt,3.85pt,7.45pt,3.85pt">
                <w:txbxContent>
                  <w:p w14:paraId="761CA805" w14:textId="77777777" w:rsidR="00F9742A" w:rsidRDefault="00F9742A">
                    <w:r>
                      <w:rPr>
                        <w:rFonts w:ascii="Angsana New" w:hAnsi="Angsana New" w:hint="eastAsia"/>
                        <w:b/>
                        <w:bCs/>
                        <w:color w:val="808080"/>
                        <w:sz w:val="32"/>
                        <w:szCs w:val="32"/>
                      </w:rPr>
                      <w:t xml:space="preserve">         </w:t>
                    </w:r>
                    <w:r>
                      <w:rPr>
                        <w:rFonts w:ascii="Angsana New" w:hAnsi="Angsana New" w:hint="eastAsia"/>
                        <w:b/>
                        <w:bCs/>
                        <w:color w:val="808080"/>
                        <w:sz w:val="32"/>
                        <w:szCs w:val="32"/>
                        <w:cs/>
                      </w:rPr>
                      <w:t>มคอ</w:t>
                    </w:r>
                    <w:r>
                      <w:rPr>
                        <w:rFonts w:ascii="Angsana New" w:hAnsi="Angsana New" w:hint="eastAsia"/>
                        <w:b/>
                        <w:bCs/>
                        <w:color w:val="808080"/>
                        <w:sz w:val="32"/>
                        <w:szCs w:val="32"/>
                      </w:rPr>
                      <w:t>.</w:t>
                    </w:r>
                    <w:r>
                      <w:rPr>
                        <w:rFonts w:ascii="Angsana New" w:hAnsi="Angsana New" w:hint="eastAsia"/>
                        <w:b/>
                        <w:bCs/>
                        <w:color w:val="808080"/>
                        <w:sz w:val="32"/>
                        <w:szCs w:val="32"/>
                        <w:cs/>
                      </w:rPr>
                      <w:t>๒  มรรพ</w:t>
                    </w:r>
                    <w:r>
                      <w:rPr>
                        <w:rFonts w:ascii="Angsana New" w:hAnsi="Angsana New" w:hint="eastAsia"/>
                        <w:b/>
                        <w:bCs/>
                        <w:color w:val="808080"/>
                        <w:sz w:val="32"/>
                        <w:szCs w:val="32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F9742A">
      <w:rPr>
        <w:rFonts w:ascii="TH Sarabun New" w:hAnsi="TH Sarabun New" w:cs="TH Sarabun New"/>
        <w:b/>
        <w:bCs/>
        <w:color w:val="808080"/>
        <w:sz w:val="28"/>
        <w:szCs w:val="28"/>
      </w:rPr>
      <w:tab/>
    </w:r>
    <w:r w:rsidR="00F9742A">
      <w:rPr>
        <w:rFonts w:ascii="TH Sarabun New" w:hAnsi="TH Sarabun New" w:cs="TH Sarabun New"/>
        <w:b/>
        <w:bCs/>
        <w:color w:val="808080"/>
        <w:sz w:val="28"/>
        <w:szCs w:val="28"/>
      </w:rPr>
      <w:tab/>
    </w:r>
    <w:r w:rsidR="00F9742A">
      <w:rPr>
        <w:rFonts w:ascii="TH Sarabun New" w:hAnsi="TH Sarabun New" w:cs="TH Sarabun New"/>
        <w:b/>
        <w:bCs/>
        <w:color w:val="808080"/>
        <w:sz w:val="28"/>
        <w:szCs w:val="28"/>
      </w:rPr>
      <w:tab/>
    </w:r>
    <w:r w:rsidR="00F9742A">
      <w:rPr>
        <w:rFonts w:ascii="TH Sarabun New" w:hAnsi="TH Sarabun New" w:cs="TH Sarabun New"/>
        <w:b/>
        <w:bCs/>
        <w:color w:val="808080"/>
        <w:sz w:val="28"/>
        <w:szCs w:val="28"/>
      </w:rPr>
      <w:tab/>
    </w:r>
    <w:r w:rsidR="00F9742A">
      <w:rPr>
        <w:rFonts w:ascii="TH Sarabun New" w:hAnsi="TH Sarabun New" w:cs="TH Sarabun New"/>
        <w:b/>
        <w:bCs/>
        <w:color w:val="808080"/>
        <w:sz w:val="28"/>
        <w:szCs w:val="28"/>
      </w:rPr>
      <w:tab/>
    </w:r>
    <w:r w:rsidR="00F9742A">
      <w:rPr>
        <w:rFonts w:ascii="TH Sarabun New" w:hAnsi="TH Sarabun New" w:cs="TH Sarabun New"/>
        <w:b/>
        <w:bCs/>
        <w:color w:val="808080"/>
        <w:sz w:val="28"/>
        <w:szCs w:val="28"/>
      </w:rPr>
      <w:tab/>
      <w:t xml:space="preserve">             </w:t>
    </w:r>
    <w:r w:rsidR="00F9742A">
      <w:rPr>
        <w:rStyle w:val="PageNumber"/>
        <w:rFonts w:ascii="TH Sarabun New" w:hAnsi="TH Sarabun New" w:cs="TH Sarabun New"/>
        <w:color w:val="808080"/>
        <w:sz w:val="28"/>
        <w:szCs w:val="28"/>
        <w:cs/>
      </w:rPr>
      <w:t>มคอ</w:t>
    </w:r>
    <w:r w:rsidR="00F9742A">
      <w:rPr>
        <w:rStyle w:val="PageNumber"/>
        <w:rFonts w:ascii="TH Sarabun New" w:hAnsi="TH Sarabun New" w:cs="TH Sarabun New"/>
        <w:color w:val="808080"/>
        <w:sz w:val="28"/>
        <w:szCs w:val="28"/>
      </w:rPr>
      <w:t xml:space="preserve">.3  </w:t>
    </w:r>
    <w:r w:rsidR="00F9742A">
      <w:rPr>
        <w:rStyle w:val="PageNumber"/>
        <w:rFonts w:ascii="TH Sarabun New" w:hAnsi="TH Sarabun New" w:cs="TH Sarabun New"/>
        <w:color w:val="808080"/>
        <w:sz w:val="28"/>
        <w:szCs w:val="28"/>
        <w:cs/>
      </w:rPr>
      <w:t>มรรพ</w:t>
    </w:r>
    <w:r w:rsidR="00F9742A">
      <w:rPr>
        <w:rStyle w:val="PageNumber"/>
        <w:rFonts w:ascii="TH Sarabun New" w:hAnsi="TH Sarabun New" w:cs="TH Sarabun New"/>
        <w:color w:val="808080"/>
        <w:sz w:val="28"/>
        <w:szCs w:val="28"/>
      </w:rPr>
      <w:t xml:space="preserve">.                                                                                </w:t>
    </w:r>
    <w:r w:rsidR="00F9742A">
      <w:rPr>
        <w:rFonts w:ascii="TH Sarabun New" w:hAnsi="TH Sarabun New" w:cs="TH Sarabun New"/>
        <w:color w:val="808080"/>
        <w:sz w:val="28"/>
        <w:szCs w:val="28"/>
      </w:rPr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Style3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Times New Roman" w:cs="Symbol" w:hint="default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1530" w:hanging="360"/>
      </w:pPr>
      <w:rPr>
        <w:rFonts w:ascii="Browallia New" w:hAnsi="Browallia New" w:cs="Browallia New" w:hint="default"/>
        <w:sz w:val="32"/>
        <w:szCs w:val="32"/>
        <w:lang w:val="en-AU" w:eastAsia="th-TH" w:bidi="th-TH"/>
      </w:rPr>
    </w:lvl>
  </w:abstractNum>
  <w:abstractNum w:abstractNumId="4" w15:restartNumberingAfterBreak="0">
    <w:nsid w:val="01AF55F9"/>
    <w:multiLevelType w:val="hybridMultilevel"/>
    <w:tmpl w:val="E5300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DD776C"/>
    <w:multiLevelType w:val="hybridMultilevel"/>
    <w:tmpl w:val="8B14F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5206E0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25270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E05F5"/>
    <w:multiLevelType w:val="hybridMultilevel"/>
    <w:tmpl w:val="4BD48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83FD5"/>
    <w:multiLevelType w:val="hybridMultilevel"/>
    <w:tmpl w:val="2CBC6FC8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8E350F"/>
    <w:multiLevelType w:val="hybridMultilevel"/>
    <w:tmpl w:val="7CF406B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067407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512FB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92242F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A24117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BA3379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20A3D"/>
    <w:multiLevelType w:val="hybridMultilevel"/>
    <w:tmpl w:val="DD488C8C"/>
    <w:lvl w:ilvl="0" w:tplc="A68838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446E1"/>
    <w:multiLevelType w:val="hybridMultilevel"/>
    <w:tmpl w:val="4DCE28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68838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B07E4"/>
    <w:multiLevelType w:val="hybridMultilevel"/>
    <w:tmpl w:val="BC5A393A"/>
    <w:lvl w:ilvl="0" w:tplc="A688387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1B347E"/>
    <w:multiLevelType w:val="hybridMultilevel"/>
    <w:tmpl w:val="20887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BE7A11"/>
    <w:multiLevelType w:val="hybridMultilevel"/>
    <w:tmpl w:val="4B08D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F44B17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F25502"/>
    <w:multiLevelType w:val="hybridMultilevel"/>
    <w:tmpl w:val="D19AA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F112F"/>
    <w:multiLevelType w:val="hybridMultilevel"/>
    <w:tmpl w:val="DFE0596C"/>
    <w:lvl w:ilvl="0" w:tplc="04090011">
      <w:start w:val="1"/>
      <w:numFmt w:val="decimal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64BE0BB8"/>
    <w:multiLevelType w:val="hybridMultilevel"/>
    <w:tmpl w:val="787EF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9DC5885"/>
    <w:multiLevelType w:val="hybridMultilevel"/>
    <w:tmpl w:val="7BE0A7E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A255C64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83498F"/>
    <w:multiLevelType w:val="multilevel"/>
    <w:tmpl w:val="7082CBB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hint="default"/>
        <w:b/>
      </w:rPr>
    </w:lvl>
  </w:abstractNum>
  <w:abstractNum w:abstractNumId="28" w15:restartNumberingAfterBreak="0">
    <w:nsid w:val="76876737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FD63F2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53F4B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F3079"/>
    <w:multiLevelType w:val="hybridMultilevel"/>
    <w:tmpl w:val="BC5A393A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364996">
    <w:abstractNumId w:val="0"/>
  </w:num>
  <w:num w:numId="2" w16cid:durableId="1578594547">
    <w:abstractNumId w:val="1"/>
  </w:num>
  <w:num w:numId="3" w16cid:durableId="710616217">
    <w:abstractNumId w:val="2"/>
  </w:num>
  <w:num w:numId="4" w16cid:durableId="338894989">
    <w:abstractNumId w:val="3"/>
  </w:num>
  <w:num w:numId="5" w16cid:durableId="420614202">
    <w:abstractNumId w:val="0"/>
  </w:num>
  <w:num w:numId="6" w16cid:durableId="214858632">
    <w:abstractNumId w:val="17"/>
  </w:num>
  <w:num w:numId="7" w16cid:durableId="879706822">
    <w:abstractNumId w:val="23"/>
  </w:num>
  <w:num w:numId="8" w16cid:durableId="1561164696">
    <w:abstractNumId w:val="18"/>
  </w:num>
  <w:num w:numId="9" w16cid:durableId="1739941708">
    <w:abstractNumId w:val="13"/>
  </w:num>
  <w:num w:numId="10" w16cid:durableId="2067798736">
    <w:abstractNumId w:val="16"/>
  </w:num>
  <w:num w:numId="11" w16cid:durableId="1759980391">
    <w:abstractNumId w:val="15"/>
  </w:num>
  <w:num w:numId="12" w16cid:durableId="1965229784">
    <w:abstractNumId w:val="21"/>
  </w:num>
  <w:num w:numId="13" w16cid:durableId="1399673267">
    <w:abstractNumId w:val="7"/>
  </w:num>
  <w:num w:numId="14" w16cid:durableId="306058428">
    <w:abstractNumId w:val="11"/>
  </w:num>
  <w:num w:numId="15" w16cid:durableId="1415199132">
    <w:abstractNumId w:val="31"/>
  </w:num>
  <w:num w:numId="16" w16cid:durableId="1685741503">
    <w:abstractNumId w:val="28"/>
  </w:num>
  <w:num w:numId="17" w16cid:durableId="1348411896">
    <w:abstractNumId w:val="14"/>
  </w:num>
  <w:num w:numId="18" w16cid:durableId="1966692883">
    <w:abstractNumId w:val="29"/>
  </w:num>
  <w:num w:numId="19" w16cid:durableId="1043673020">
    <w:abstractNumId w:val="26"/>
  </w:num>
  <w:num w:numId="20" w16cid:durableId="1651708695">
    <w:abstractNumId w:val="12"/>
  </w:num>
  <w:num w:numId="21" w16cid:durableId="1571303275">
    <w:abstractNumId w:val="30"/>
  </w:num>
  <w:num w:numId="22" w16cid:durableId="2074280211">
    <w:abstractNumId w:val="6"/>
  </w:num>
  <w:num w:numId="23" w16cid:durableId="1814710010">
    <w:abstractNumId w:val="10"/>
  </w:num>
  <w:num w:numId="24" w16cid:durableId="1777628357">
    <w:abstractNumId w:val="4"/>
  </w:num>
  <w:num w:numId="25" w16cid:durableId="2085908275">
    <w:abstractNumId w:val="20"/>
  </w:num>
  <w:num w:numId="26" w16cid:durableId="375783947">
    <w:abstractNumId w:val="8"/>
  </w:num>
  <w:num w:numId="27" w16cid:durableId="1779907186">
    <w:abstractNumId w:val="24"/>
  </w:num>
  <w:num w:numId="28" w16cid:durableId="1530215109">
    <w:abstractNumId w:val="22"/>
  </w:num>
  <w:num w:numId="29" w16cid:durableId="422143168">
    <w:abstractNumId w:val="25"/>
  </w:num>
  <w:num w:numId="30" w16cid:durableId="1002898715">
    <w:abstractNumId w:val="5"/>
  </w:num>
  <w:num w:numId="31" w16cid:durableId="1884900280">
    <w:abstractNumId w:val="9"/>
  </w:num>
  <w:num w:numId="32" w16cid:durableId="1760129750">
    <w:abstractNumId w:val="19"/>
  </w:num>
  <w:num w:numId="33" w16cid:durableId="245384862">
    <w:abstractNumId w:val="0"/>
  </w:num>
  <w:num w:numId="34" w16cid:durableId="1138760561">
    <w:abstractNumId w:val="0"/>
  </w:num>
  <w:num w:numId="35" w16cid:durableId="166213789">
    <w:abstractNumId w:val="0"/>
  </w:num>
  <w:num w:numId="36" w16cid:durableId="1641301158">
    <w:abstractNumId w:val="0"/>
  </w:num>
  <w:num w:numId="37" w16cid:durableId="291831953">
    <w:abstractNumId w:val="0"/>
  </w:num>
  <w:num w:numId="38" w16cid:durableId="1041395684">
    <w:abstractNumId w:val="0"/>
  </w:num>
  <w:num w:numId="39" w16cid:durableId="746028599">
    <w:abstractNumId w:val="0"/>
  </w:num>
  <w:num w:numId="40" w16cid:durableId="116682325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542"/>
    <w:rsid w:val="000068C7"/>
    <w:rsid w:val="00024B8D"/>
    <w:rsid w:val="00027345"/>
    <w:rsid w:val="00027CF1"/>
    <w:rsid w:val="00083C1B"/>
    <w:rsid w:val="00085F95"/>
    <w:rsid w:val="000B34D3"/>
    <w:rsid w:val="000B7C51"/>
    <w:rsid w:val="000E5774"/>
    <w:rsid w:val="00112ED5"/>
    <w:rsid w:val="001217EF"/>
    <w:rsid w:val="00127492"/>
    <w:rsid w:val="00135A2D"/>
    <w:rsid w:val="001534BD"/>
    <w:rsid w:val="00164C89"/>
    <w:rsid w:val="001666E7"/>
    <w:rsid w:val="00167974"/>
    <w:rsid w:val="00175E09"/>
    <w:rsid w:val="001A7C14"/>
    <w:rsid w:val="001C083A"/>
    <w:rsid w:val="001C64C8"/>
    <w:rsid w:val="001E241F"/>
    <w:rsid w:val="001E40D9"/>
    <w:rsid w:val="001E5DF6"/>
    <w:rsid w:val="001F7451"/>
    <w:rsid w:val="00204D4F"/>
    <w:rsid w:val="0024755D"/>
    <w:rsid w:val="00277ECB"/>
    <w:rsid w:val="0028661E"/>
    <w:rsid w:val="002977CC"/>
    <w:rsid w:val="00297CC6"/>
    <w:rsid w:val="002D207A"/>
    <w:rsid w:val="00311F3F"/>
    <w:rsid w:val="00335CFD"/>
    <w:rsid w:val="00356FD1"/>
    <w:rsid w:val="00393D04"/>
    <w:rsid w:val="003A335F"/>
    <w:rsid w:val="003C00D9"/>
    <w:rsid w:val="003C0CFD"/>
    <w:rsid w:val="003D05E5"/>
    <w:rsid w:val="003D19C4"/>
    <w:rsid w:val="003E7C0C"/>
    <w:rsid w:val="003F368B"/>
    <w:rsid w:val="003F6EF7"/>
    <w:rsid w:val="00423B38"/>
    <w:rsid w:val="00441D75"/>
    <w:rsid w:val="004712D1"/>
    <w:rsid w:val="004866E8"/>
    <w:rsid w:val="004A7AE6"/>
    <w:rsid w:val="004B4E32"/>
    <w:rsid w:val="00504FF5"/>
    <w:rsid w:val="0052291D"/>
    <w:rsid w:val="0053745A"/>
    <w:rsid w:val="00565AB2"/>
    <w:rsid w:val="005761B2"/>
    <w:rsid w:val="00583FC3"/>
    <w:rsid w:val="005A4807"/>
    <w:rsid w:val="005D2C7B"/>
    <w:rsid w:val="005D7410"/>
    <w:rsid w:val="005F593C"/>
    <w:rsid w:val="0060158B"/>
    <w:rsid w:val="00607843"/>
    <w:rsid w:val="00611B87"/>
    <w:rsid w:val="00612255"/>
    <w:rsid w:val="006133BA"/>
    <w:rsid w:val="00623BEF"/>
    <w:rsid w:val="00640CF0"/>
    <w:rsid w:val="006667CE"/>
    <w:rsid w:val="00680F1D"/>
    <w:rsid w:val="00701D25"/>
    <w:rsid w:val="00732281"/>
    <w:rsid w:val="00740F8E"/>
    <w:rsid w:val="00745198"/>
    <w:rsid w:val="00753481"/>
    <w:rsid w:val="007B1FF5"/>
    <w:rsid w:val="007D0DA0"/>
    <w:rsid w:val="007E3B89"/>
    <w:rsid w:val="007E5D6A"/>
    <w:rsid w:val="007F5C1E"/>
    <w:rsid w:val="007F6E42"/>
    <w:rsid w:val="008044DD"/>
    <w:rsid w:val="00823E79"/>
    <w:rsid w:val="008338D4"/>
    <w:rsid w:val="00844A56"/>
    <w:rsid w:val="00847236"/>
    <w:rsid w:val="00851BBA"/>
    <w:rsid w:val="00870239"/>
    <w:rsid w:val="00871858"/>
    <w:rsid w:val="00874542"/>
    <w:rsid w:val="0087642D"/>
    <w:rsid w:val="00896E5F"/>
    <w:rsid w:val="008A1BFF"/>
    <w:rsid w:val="008A385D"/>
    <w:rsid w:val="008B082B"/>
    <w:rsid w:val="008B39E3"/>
    <w:rsid w:val="008D1D42"/>
    <w:rsid w:val="008E5AED"/>
    <w:rsid w:val="008E6F90"/>
    <w:rsid w:val="00907668"/>
    <w:rsid w:val="0094757B"/>
    <w:rsid w:val="00954107"/>
    <w:rsid w:val="00957C2B"/>
    <w:rsid w:val="0096618C"/>
    <w:rsid w:val="009714D0"/>
    <w:rsid w:val="009B73F5"/>
    <w:rsid w:val="009C298A"/>
    <w:rsid w:val="009F0D19"/>
    <w:rsid w:val="00A00412"/>
    <w:rsid w:val="00A122F4"/>
    <w:rsid w:val="00A2470C"/>
    <w:rsid w:val="00A335F5"/>
    <w:rsid w:val="00A33DDB"/>
    <w:rsid w:val="00A67E42"/>
    <w:rsid w:val="00A7134C"/>
    <w:rsid w:val="00A84750"/>
    <w:rsid w:val="00A92108"/>
    <w:rsid w:val="00AB09FB"/>
    <w:rsid w:val="00AE271F"/>
    <w:rsid w:val="00AE5977"/>
    <w:rsid w:val="00B2119B"/>
    <w:rsid w:val="00B421B0"/>
    <w:rsid w:val="00B610EF"/>
    <w:rsid w:val="00B77D34"/>
    <w:rsid w:val="00B80123"/>
    <w:rsid w:val="00B86847"/>
    <w:rsid w:val="00BB42F0"/>
    <w:rsid w:val="00BC2737"/>
    <w:rsid w:val="00BD5262"/>
    <w:rsid w:val="00BE1120"/>
    <w:rsid w:val="00BE2002"/>
    <w:rsid w:val="00BE57BA"/>
    <w:rsid w:val="00BE6F18"/>
    <w:rsid w:val="00BF3E2E"/>
    <w:rsid w:val="00C149DA"/>
    <w:rsid w:val="00C24150"/>
    <w:rsid w:val="00C60704"/>
    <w:rsid w:val="00C614CE"/>
    <w:rsid w:val="00C62442"/>
    <w:rsid w:val="00C6642F"/>
    <w:rsid w:val="00C9094B"/>
    <w:rsid w:val="00CC0852"/>
    <w:rsid w:val="00CC7886"/>
    <w:rsid w:val="00CF3C53"/>
    <w:rsid w:val="00CF6D44"/>
    <w:rsid w:val="00D020FA"/>
    <w:rsid w:val="00D75869"/>
    <w:rsid w:val="00D90150"/>
    <w:rsid w:val="00DA11A1"/>
    <w:rsid w:val="00DA4F78"/>
    <w:rsid w:val="00DB6567"/>
    <w:rsid w:val="00DB79AD"/>
    <w:rsid w:val="00DC53A2"/>
    <w:rsid w:val="00DC677C"/>
    <w:rsid w:val="00DD2662"/>
    <w:rsid w:val="00E06C54"/>
    <w:rsid w:val="00E10502"/>
    <w:rsid w:val="00E504B2"/>
    <w:rsid w:val="00E522A3"/>
    <w:rsid w:val="00EA67C3"/>
    <w:rsid w:val="00EB12AC"/>
    <w:rsid w:val="00EB506E"/>
    <w:rsid w:val="00EC7533"/>
    <w:rsid w:val="00ED16E5"/>
    <w:rsid w:val="00ED41C1"/>
    <w:rsid w:val="00ED62E2"/>
    <w:rsid w:val="00EE02FE"/>
    <w:rsid w:val="00EE12D8"/>
    <w:rsid w:val="00EF4826"/>
    <w:rsid w:val="00EF733D"/>
    <w:rsid w:val="00F3055A"/>
    <w:rsid w:val="00F34D15"/>
    <w:rsid w:val="00F54687"/>
    <w:rsid w:val="00F64929"/>
    <w:rsid w:val="00F75ACE"/>
    <w:rsid w:val="00F82F32"/>
    <w:rsid w:val="00F85D7C"/>
    <w:rsid w:val="00F87AB3"/>
    <w:rsid w:val="00F9742A"/>
    <w:rsid w:val="00FB4FE5"/>
    <w:rsid w:val="00FC230E"/>
    <w:rsid w:val="00FD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74C30FB"/>
  <w15:chartTrackingRefBased/>
  <w15:docId w15:val="{1E532238-E305-4ADD-BB9E-5E4BF87C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Angsana New"/>
      <w:sz w:val="24"/>
      <w:szCs w:val="24"/>
      <w:lang w:eastAsia="ar-SA" w:bidi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Symbol" w:hint="default"/>
    </w:rPr>
  </w:style>
  <w:style w:type="character" w:customStyle="1" w:styleId="WW8Num2z0">
    <w:name w:val="WW8Num2z0"/>
    <w:rPr>
      <w:rFonts w:ascii="Symbol" w:hAnsi="Symbol" w:cs="Symbol" w:hint="default"/>
      <w:sz w:val="20"/>
    </w:rPr>
  </w:style>
  <w:style w:type="character" w:customStyle="1" w:styleId="WW8Num2z1">
    <w:name w:val="WW8Num2z1"/>
    <w:rPr>
      <w:rFonts w:ascii="Courier New" w:hAnsi="Courier New" w:cs="Courier New" w:hint="default"/>
      <w:sz w:val="20"/>
    </w:rPr>
  </w:style>
  <w:style w:type="character" w:customStyle="1" w:styleId="WW8Num2z2">
    <w:name w:val="WW8Num2z2"/>
    <w:rPr>
      <w:rFonts w:ascii="Wingdings" w:hAnsi="Wingdings" w:cs="Wingdings" w:hint="default"/>
      <w:sz w:val="20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Browallia New" w:eastAsia="Calibri" w:hAnsi="Browallia New" w:cs="Browallia New" w:hint="default"/>
      <w:sz w:val="32"/>
      <w:szCs w:val="32"/>
      <w:lang w:val="en-AU" w:eastAsia="th-TH" w:bidi="th-TH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rPr>
      <w:sz w:val="24"/>
      <w:szCs w:val="24"/>
      <w:lang w:eastAsia="ar-SA" w:bidi="ar-SA"/>
    </w:rPr>
  </w:style>
  <w:style w:type="character" w:customStyle="1" w:styleId="Heading1Char">
    <w:name w:val="Heading 1 Char"/>
    <w:rPr>
      <w:rFonts w:ascii="Cambria" w:eastAsia="Times New Roman" w:hAnsi="Cambria" w:cs="Angsana New"/>
      <w:b/>
      <w:bCs/>
      <w:kern w:val="1"/>
      <w:sz w:val="32"/>
      <w:szCs w:val="32"/>
      <w:lang w:eastAsia="ar-SA" w:bidi="ar-SA"/>
    </w:rPr>
  </w:style>
  <w:style w:type="character" w:customStyle="1" w:styleId="apple-converted-space">
    <w:name w:val="apple-converted-space"/>
    <w:basedOn w:val="DefaultParagraphFont"/>
  </w:style>
  <w:style w:type="paragraph" w:customStyle="1" w:styleId="a">
    <w:name w:val="หัวข้อ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37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a0">
    <w:name w:val="คำอธิบายเฉพาะ"/>
    <w:basedOn w:val="Normal"/>
    <w:pPr>
      <w:suppressLineNumbers/>
      <w:spacing w:before="120" w:after="120"/>
    </w:pPr>
    <w:rPr>
      <w:rFonts w:cs="Tahoma"/>
      <w:i/>
      <w:iCs/>
      <w:szCs w:val="32"/>
    </w:rPr>
  </w:style>
  <w:style w:type="paragraph" w:customStyle="1" w:styleId="a1">
    <w:name w:val="ดัชนี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x-none"/>
    </w:rPr>
  </w:style>
  <w:style w:type="paragraph" w:customStyle="1" w:styleId="Style3">
    <w:name w:val="Style3"/>
    <w:basedOn w:val="Normal"/>
    <w:pPr>
      <w:numPr>
        <w:numId w:val="2"/>
      </w:numPr>
      <w:tabs>
        <w:tab w:val="left" w:pos="426"/>
        <w:tab w:val="left" w:pos="709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61"/>
        <w:tab w:val="left" w:pos="3600"/>
        <w:tab w:val="left" w:pos="7088"/>
        <w:tab w:val="left" w:pos="7513"/>
      </w:tabs>
      <w:overflowPunct w:val="0"/>
      <w:autoSpaceDE w:val="0"/>
      <w:ind w:left="0" w:right="-480" w:firstLine="0"/>
      <w:jc w:val="both"/>
      <w:textAlignment w:val="baseline"/>
    </w:pPr>
    <w:rPr>
      <w:rFonts w:ascii="Browallia New" w:eastAsia="Angsana New" w:hAnsi="Browallia New" w:cs="Browallia New"/>
      <w:kern w:val="1"/>
      <w:sz w:val="28"/>
      <w:szCs w:val="28"/>
      <w:lang w:eastAsia="th-TH" w:bidi="th-TH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a2">
    <w:name w:val="เนื้อหาตาราง"/>
    <w:basedOn w:val="Normal"/>
    <w:pPr>
      <w:suppressLineNumbers/>
    </w:pPr>
  </w:style>
  <w:style w:type="paragraph" w:customStyle="1" w:styleId="a3">
    <w:name w:val="หัวข้อตาราง"/>
    <w:basedOn w:val="a2"/>
    <w:pPr>
      <w:jc w:val="center"/>
    </w:pPr>
    <w:rPr>
      <w:b/>
      <w:bCs/>
    </w:rPr>
  </w:style>
  <w:style w:type="paragraph" w:customStyle="1" w:styleId="a4">
    <w:name w:val="เนื้อหากรอบ"/>
    <w:basedOn w:val="BodyText"/>
  </w:style>
  <w:style w:type="paragraph" w:customStyle="1" w:styleId="p1sub">
    <w:name w:val="p1sub"/>
    <w:basedOn w:val="Normal"/>
    <w:link w:val="p1subChar"/>
    <w:qFormat/>
    <w:rsid w:val="00874542"/>
    <w:pPr>
      <w:tabs>
        <w:tab w:val="left" w:pos="2520"/>
      </w:tabs>
      <w:suppressAutoHyphens w:val="0"/>
      <w:ind w:firstLine="720"/>
    </w:pPr>
    <w:rPr>
      <w:rFonts w:ascii="TH SarabunPSK" w:hAnsi="TH SarabunPSK" w:cs="TH SarabunPSK"/>
      <w:sz w:val="32"/>
      <w:szCs w:val="32"/>
      <w:lang w:eastAsia="en-US" w:bidi="th-TH"/>
    </w:rPr>
  </w:style>
  <w:style w:type="character" w:customStyle="1" w:styleId="p1subChar">
    <w:name w:val="p1sub Char"/>
    <w:link w:val="p1sub"/>
    <w:rsid w:val="00874542"/>
    <w:rPr>
      <w:rFonts w:ascii="TH SarabunPSK" w:hAnsi="TH SarabunPSK" w:cs="TH SarabunPSK"/>
      <w:sz w:val="32"/>
      <w:szCs w:val="32"/>
    </w:rPr>
  </w:style>
  <w:style w:type="paragraph" w:styleId="ListParagraph">
    <w:name w:val="List Paragraph"/>
    <w:basedOn w:val="Normal"/>
    <w:qFormat/>
    <w:rsid w:val="0053745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229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4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5BCC9-06D2-4A88-B216-D53E3F997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9</Pages>
  <Words>1791</Words>
  <Characters>10210</Characters>
  <Application>Microsoft Office Word</Application>
  <DocSecurity>0</DocSecurity>
  <Lines>85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รายละเอียดของรายวิชา</vt:lpstr>
      <vt:lpstr>รายละเอียดของรายวิชา</vt:lpstr>
    </vt:vector>
  </TitlesOfParts>
  <Company/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รายละเอียดของรายวิชา</dc:title>
  <dc:subject/>
  <dc:creator>HomeUser</dc:creator>
  <cp:keywords/>
  <cp:lastModifiedBy>นายภูมิพัฒน์  อุ่นบ้าน</cp:lastModifiedBy>
  <cp:revision>110</cp:revision>
  <cp:lastPrinted>1899-12-31T17:00:00Z</cp:lastPrinted>
  <dcterms:created xsi:type="dcterms:W3CDTF">2023-09-20T08:40:00Z</dcterms:created>
  <dcterms:modified xsi:type="dcterms:W3CDTF">2024-11-04T05:31:00Z</dcterms:modified>
</cp:coreProperties>
</file>