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EF6333" w14:textId="77777777" w:rsidR="00F9742A" w:rsidRPr="008044DD" w:rsidRDefault="00F9742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รายละเอียดของรายวิชา</w:t>
      </w:r>
    </w:p>
    <w:p w14:paraId="6BBD5AC4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ชื่อสถาบันอุดมศึกษา</w:t>
      </w:r>
    </w:p>
    <w:p w14:paraId="5A4FF6BB" w14:textId="77777777" w:rsidR="00F9742A" w:rsidRPr="008044DD" w:rsidRDefault="00F9742A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มหาวิทยาลัยราชภัฏรำไพพรรณี</w:t>
      </w:r>
    </w:p>
    <w:p w14:paraId="48B94291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วิทยาเขต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คณะ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ภาควิชา</w:t>
      </w:r>
    </w:p>
    <w:p w14:paraId="063B9E54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คณะวิทยาการคอมพิวเตอร์และเทคโนโลยีสารสนเทศ</w:t>
      </w:r>
    </w:p>
    <w:p w14:paraId="3835B45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</w:p>
    <w:p w14:paraId="7F542D71" w14:textId="77777777" w:rsidR="00F9742A" w:rsidRPr="00382C95" w:rsidRDefault="00F9742A" w:rsidP="00382C9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382C95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382C95">
        <w:rPr>
          <w:rFonts w:ascii="TH SarabunPSK" w:hAnsi="TH SarabunPSK" w:cs="TH SarabunPSK"/>
          <w:lang w:eastAsia="th-TH" w:bidi="th-TH"/>
        </w:rPr>
        <w:t xml:space="preserve">1 </w:t>
      </w:r>
      <w:r w:rsidRPr="00382C95">
        <w:rPr>
          <w:rFonts w:ascii="TH SarabunPSK" w:hAnsi="TH SarabunPSK" w:cs="TH SarabunPSK"/>
          <w:cs/>
          <w:lang w:eastAsia="th-TH" w:bidi="th-TH"/>
        </w:rPr>
        <w:t>ข้อมูลทั่วไป</w:t>
      </w:r>
    </w:p>
    <w:p w14:paraId="5B603EF6" w14:textId="77777777" w:rsidR="00F9742A" w:rsidRPr="00382C95" w:rsidRDefault="00F9742A" w:rsidP="00382C95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รหัสและชื่อรายวิชา</w:t>
      </w:r>
    </w:p>
    <w:p w14:paraId="165C4766" w14:textId="61BCE1B0" w:rsidR="00F9742A" w:rsidRPr="00B8500F" w:rsidRDefault="00F9742A" w:rsidP="00382C95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90</w:t>
      </w:r>
      <w:r w:rsidR="003D05E5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4</w:t>
      </w:r>
      <w:r w:rsidR="00732281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304</w:t>
      </w:r>
      <w:r w:rsidR="003D05E5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2</w:t>
      </w:r>
      <w:r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="001747FE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–</w:t>
      </w:r>
      <w:r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="00732281"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มาตรฐานทางภูมิสารสนเทศ</w:t>
      </w:r>
      <w:r w:rsidR="001747FE"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(</w:t>
      </w:r>
      <w:r w:rsidR="001747FE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Standards in Geoinformatics</w:t>
      </w:r>
      <w:r w:rsidR="001747FE"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)</w:t>
      </w:r>
    </w:p>
    <w:p w14:paraId="6D2BDA56" w14:textId="77777777" w:rsidR="00F9742A" w:rsidRPr="00B8500F" w:rsidRDefault="00F9742A" w:rsidP="00382C95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จำนวนหน่วยกิต</w:t>
      </w:r>
    </w:p>
    <w:p w14:paraId="4663FD9E" w14:textId="77777777" w:rsidR="00F9742A" w:rsidRPr="00B8500F" w:rsidRDefault="00874542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3</w:t>
      </w:r>
      <w:r w:rsidR="00A92108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(2-2-5</w:t>
      </w:r>
      <w:r w:rsidR="00F9742A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)</w:t>
      </w:r>
    </w:p>
    <w:p w14:paraId="0505714A" w14:textId="77777777" w:rsidR="00F9742A" w:rsidRPr="00B8500F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หลักสูตรและประเภทของรายวิชา</w:t>
      </w:r>
    </w:p>
    <w:p w14:paraId="5D15848A" w14:textId="77777777" w:rsidR="003F2DC9" w:rsidRPr="00B8500F" w:rsidRDefault="003F2DC9" w:rsidP="003F2DC9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วิทยาศาสตรบัณฑิต สาขาวิชา</w:t>
      </w: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ภูมิสารสนเทศ</w:t>
      </w:r>
    </w:p>
    <w:p w14:paraId="1D8A8112" w14:textId="08002376" w:rsidR="003F2DC9" w:rsidRPr="00B8500F" w:rsidRDefault="003F2DC9" w:rsidP="003F2DC9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bookmarkStart w:id="0" w:name="_Hlk146186241"/>
      <w:r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หมวดวิชา</w:t>
      </w: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เฉพาะ กลุ่มวิชาเอกบังคับ</w:t>
      </w:r>
    </w:p>
    <w:bookmarkEnd w:id="0"/>
    <w:p w14:paraId="3B6B77A2" w14:textId="77777777" w:rsidR="00F9742A" w:rsidRPr="00B8500F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อาจารย์ผู้รับผิดชอบรายวิชาและอาจารย์ผู้สอน</w:t>
      </w:r>
    </w:p>
    <w:p w14:paraId="3105AC64" w14:textId="77777777" w:rsidR="00E0151D" w:rsidRPr="00242097" w:rsidRDefault="00E0151D" w:rsidP="00E0151D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อาจารย์ผู้รับผิดชอบ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กรรมการประจำหลักสูตรภูมิสารสนเทศ</w:t>
      </w:r>
    </w:p>
    <w:p w14:paraId="41B341D5" w14:textId="77777777" w:rsidR="00E0151D" w:rsidRDefault="00E0151D" w:rsidP="00E0151D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อาจารย์</w:t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ผู้สอน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อาจารย์ภู</w:t>
      </w:r>
      <w:proofErr w:type="spellStart"/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มิพัฒน์</w:t>
      </w:r>
      <w:proofErr w:type="spellEnd"/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อุ่นบ้าน</w:t>
      </w:r>
    </w:p>
    <w:p w14:paraId="3DDF522B" w14:textId="77777777" w:rsidR="00F9742A" w:rsidRPr="00B8500F" w:rsidRDefault="00F9742A" w:rsidP="00382C95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ภาคการศึกษา</w:t>
      </w: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ชั้นปีที่เรียน</w:t>
      </w:r>
    </w:p>
    <w:p w14:paraId="3B60105E" w14:textId="0105B884" w:rsidR="00F9742A" w:rsidRPr="00B8500F" w:rsidRDefault="00F9742A" w:rsidP="00382C95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ภาคการศึกษาที่ </w:t>
      </w:r>
      <w:r w:rsidR="00127492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2</w:t>
      </w:r>
      <w:r w:rsidR="00583FC3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>/256</w:t>
      </w:r>
      <w:r w:rsidR="0011680B">
        <w:rPr>
          <w:rFonts w:ascii="TH SarabunPSK" w:eastAsia="Batang" w:hAnsi="TH SarabunPSK" w:cs="TH SarabunPSK"/>
          <w:sz w:val="32"/>
          <w:szCs w:val="32"/>
          <w:lang w:eastAsia="th-TH" w:bidi="th-TH"/>
        </w:rPr>
        <w:t>7</w:t>
      </w:r>
      <w:r w:rsidR="00732281" w:rsidRPr="00B8500F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="00732281"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นักศึกษาสาขาวิชาภูมิสารสนเทศชั้นปีที่ </w:t>
      </w:r>
      <w:r w:rsidR="00DC724B">
        <w:rPr>
          <w:rFonts w:ascii="TH SarabunPSK" w:eastAsia="Batang" w:hAnsi="TH SarabunPSK" w:cs="TH SarabunPSK"/>
          <w:sz w:val="32"/>
          <w:szCs w:val="32"/>
          <w:lang w:eastAsia="th-TH" w:bidi="th-TH"/>
        </w:rPr>
        <w:t>2</w:t>
      </w:r>
    </w:p>
    <w:p w14:paraId="6F60AA55" w14:textId="77777777" w:rsidR="00F9742A" w:rsidRPr="00B8500F" w:rsidRDefault="00F9742A" w:rsidP="00382C95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6. </w:t>
      </w:r>
      <w:r w:rsidR="00583FC3"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รายวิชาที่ต้องเรียนมาก่อน (</w:t>
      </w: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Pre-requisite) (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ถ้ามี</w:t>
      </w: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)</w:t>
      </w:r>
    </w:p>
    <w:p w14:paraId="6A7363F4" w14:textId="77777777" w:rsidR="00F9742A" w:rsidRPr="00B8500F" w:rsidRDefault="00F9742A" w:rsidP="00382C95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ไม่มี</w:t>
      </w:r>
    </w:p>
    <w:p w14:paraId="67CE8931" w14:textId="77777777" w:rsidR="00F9742A" w:rsidRPr="00B8500F" w:rsidRDefault="00F9742A" w:rsidP="00382C95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7. </w:t>
      </w:r>
      <w:r w:rsidR="00583FC3"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รายวิชาที่ต้องเรียนพร้อมกัน (</w:t>
      </w: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Co-requisites) (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ถ้ามี</w:t>
      </w: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)</w:t>
      </w:r>
    </w:p>
    <w:p w14:paraId="7971F8CF" w14:textId="77777777" w:rsidR="00F9742A" w:rsidRPr="00B8500F" w:rsidRDefault="00F9742A" w:rsidP="00382C95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ไม่มี</w:t>
      </w:r>
    </w:p>
    <w:p w14:paraId="24631F80" w14:textId="77777777" w:rsidR="00F9742A" w:rsidRPr="00B8500F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8. 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สถานที่เรียน  </w:t>
      </w:r>
    </w:p>
    <w:p w14:paraId="09BC468C" w14:textId="77777777" w:rsidR="00F9742A" w:rsidRPr="00B8500F" w:rsidRDefault="00F9742A" w:rsidP="00382C95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คณะวิทยาการคอมพิวเตอร์เละเทคโนโลยีสารสนเทศ มหาวิทยาลัยราชภัฏรำไพพรรณี </w:t>
      </w:r>
    </w:p>
    <w:p w14:paraId="16EB228F" w14:textId="77777777" w:rsidR="00F9742A" w:rsidRPr="00B8500F" w:rsidRDefault="00F9742A">
      <w:pPr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9.</w:t>
      </w:r>
      <w:r w:rsidRPr="00B8500F">
        <w:rPr>
          <w:rFonts w:ascii="TH SarabunPSK" w:hAnsi="TH SarabunPSK" w:cs="TH SarabunPSK"/>
          <w:b/>
          <w:bCs/>
          <w:sz w:val="32"/>
          <w:szCs w:val="32"/>
          <w:lang w:val="en-GB" w:eastAsia="th-TH" w:bidi="th-TH"/>
        </w:rPr>
        <w:t xml:space="preserve"> 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val="en-GB" w:eastAsia="th-TH" w:bidi="th-TH"/>
        </w:rPr>
        <w:t>วันที่จัดทำหรือปรับปรุงรายละเอียดของรายวิชาครั้งล่าสุด</w:t>
      </w:r>
    </w:p>
    <w:p w14:paraId="7B579F52" w14:textId="65D9F6DF" w:rsidR="00F9742A" w:rsidRPr="00B8500F" w:rsidRDefault="00771632" w:rsidP="00464DA7">
      <w:pPr>
        <w:ind w:firstLine="720"/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  <w:r w:rsidRPr="00771632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พฤศจิกายน 2567</w:t>
      </w:r>
    </w:p>
    <w:p w14:paraId="6B87FA1B" w14:textId="77777777" w:rsidR="00F9742A" w:rsidRPr="00B8500F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5A92DE9C" w14:textId="4B615DCA" w:rsidR="00F9742A" w:rsidRPr="00B8500F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7157E1A0" w14:textId="3713B344" w:rsidR="00F75ACE" w:rsidRPr="00B8500F" w:rsidRDefault="00F75ACE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09D1148B" w14:textId="043FBAF3" w:rsidR="008044DD" w:rsidRPr="00B8500F" w:rsidRDefault="008044DD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6BC1CF4D" w14:textId="77777777" w:rsidR="00F9742A" w:rsidRPr="00B8500F" w:rsidRDefault="00F9742A" w:rsidP="00382C9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B8500F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B8500F">
        <w:rPr>
          <w:rFonts w:ascii="TH SarabunPSK" w:hAnsi="TH SarabunPSK" w:cs="TH SarabunPSK"/>
          <w:lang w:eastAsia="th-TH" w:bidi="th-TH"/>
        </w:rPr>
        <w:t xml:space="preserve">2 </w:t>
      </w:r>
      <w:r w:rsidRPr="00B8500F">
        <w:rPr>
          <w:rFonts w:ascii="TH SarabunPSK" w:hAnsi="TH SarabunPSK" w:cs="TH SarabunPSK"/>
          <w:cs/>
          <w:lang w:eastAsia="th-TH" w:bidi="th-TH"/>
        </w:rPr>
        <w:t>จุดมุ่งหมายและวัตถุประสงค์</w:t>
      </w:r>
    </w:p>
    <w:p w14:paraId="053AA068" w14:textId="77777777" w:rsidR="00F9742A" w:rsidRPr="00B8500F" w:rsidRDefault="00F9742A" w:rsidP="00382C95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B8500F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B8500F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จุดมุ่งหมายของรายวิชา</w:t>
      </w:r>
    </w:p>
    <w:p w14:paraId="5A1DE9F1" w14:textId="27EF9869" w:rsidR="00F82F32" w:rsidRPr="00B8500F" w:rsidRDefault="00F82F32" w:rsidP="00504FF5">
      <w:pPr>
        <w:pStyle w:val="ListParagraph"/>
        <w:numPr>
          <w:ilvl w:val="0"/>
          <w:numId w:val="6"/>
        </w:numPr>
        <w:ind w:left="0" w:firstLine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ให้นักศึกษามีความรู้ความเข้าใจเรื่องมาตรฐานของงานด้านภูมิสารสนเทศ รวมถึงการแลกเปลี่ยนข้อมูลภูมิสารสนเทศ</w:t>
      </w:r>
      <w:r w:rsidR="00504FF5"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อย่าง</w:t>
      </w: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มีมาตรฐาน</w:t>
      </w:r>
    </w:p>
    <w:p w14:paraId="798487F9" w14:textId="5B89E46D" w:rsidR="00F82F32" w:rsidRPr="00B8500F" w:rsidRDefault="00F82F32" w:rsidP="00F82F32">
      <w:pPr>
        <w:pStyle w:val="ListParagraph"/>
        <w:numPr>
          <w:ilvl w:val="0"/>
          <w:numId w:val="6"/>
        </w:numPr>
        <w:ind w:left="0" w:firstLine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มีความรู้และความเข้าใจ</w:t>
      </w:r>
      <w:r w:rsidR="00732281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หลักการพื้นฐานของเอ็กซ์เอ็มแอล การตรวจสอบความสมเหตุสมผลของเอกสารเอ็กซ์เอ็มแอล </w:t>
      </w:r>
      <w:r w:rsidR="003F6EF7"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การใช้งาน</w:t>
      </w:r>
      <w:r w:rsidR="00732281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โปรแกรมประยุกต์ด้านระบบสารสนเทศภูมิศาสตร์ที่สำคัญ </w:t>
      </w:r>
    </w:p>
    <w:p w14:paraId="1FB320E2" w14:textId="649CE9FF" w:rsidR="0053745A" w:rsidRPr="00B8500F" w:rsidRDefault="00F82F32" w:rsidP="00CC0852">
      <w:pPr>
        <w:pStyle w:val="ListParagraph"/>
        <w:numPr>
          <w:ilvl w:val="0"/>
          <w:numId w:val="6"/>
        </w:numPr>
        <w:ind w:left="0" w:firstLine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การให้</w:t>
      </w:r>
      <w:r w:rsidR="00732281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บริการ</w:t>
      </w: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ข้อมูล</w:t>
      </w:r>
      <w:r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แสดงแผนที่ผ่านเว็บ</w:t>
      </w:r>
      <w:r w:rsidR="00732281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 มาตรฐาน</w:t>
      </w:r>
      <w:r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การให้บริการข้อมูลผ่านเครือข่าย</w:t>
      </w:r>
      <w:r w:rsidR="00732281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เทคนิคและเครื่องมือเพื่อการ</w:t>
      </w:r>
      <w:r w:rsidR="0053745A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จัดการ</w:t>
      </w:r>
      <w:r w:rsidR="00CC0852" w:rsidRPr="00B8500F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 และ</w:t>
      </w:r>
      <w:r w:rsidR="0053745A" w:rsidRPr="00B8500F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มีทักษะในการใช้โปรแกรมประยุกต์ เพื่อการแปลง การเผยแพร่ และนำเสนอข้อมูลด้านภูมิสารสนเทศได้</w:t>
      </w:r>
    </w:p>
    <w:p w14:paraId="6C4F0425" w14:textId="77777777" w:rsidR="00F9742A" w:rsidRPr="00382C95" w:rsidRDefault="00F9742A" w:rsidP="00382C95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วัตถุประสงค์ในการพัฒนา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ปรับปรุงรายวิชา</w:t>
      </w:r>
    </w:p>
    <w:p w14:paraId="09775D40" w14:textId="4B52961D" w:rsidR="00F9742A" w:rsidRPr="00B94AE6" w:rsidRDefault="00F9742A" w:rsidP="00B94AE6">
      <w:pPr>
        <w:ind w:left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B09FB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เพื่อให้เนื้อหามีความครอบคลุมเป็นประโยชน์ต่อผู้เรียนมากที่สุด </w:t>
      </w:r>
    </w:p>
    <w:p w14:paraId="43410DA8" w14:textId="77777777" w:rsidR="00F9742A" w:rsidRPr="00382C95" w:rsidRDefault="00F9742A" w:rsidP="00382C9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3 </w:t>
      </w:r>
      <w:r w:rsidRPr="008044DD">
        <w:rPr>
          <w:rFonts w:ascii="TH SarabunPSK" w:hAnsi="TH SarabunPSK" w:cs="TH SarabunPSK"/>
          <w:cs/>
          <w:lang w:eastAsia="th-TH" w:bidi="th-TH"/>
        </w:rPr>
        <w:t>ลักษณะและการดำเนินการ</w:t>
      </w:r>
    </w:p>
    <w:p w14:paraId="31B5C2B8" w14:textId="77777777" w:rsidR="00F9742A" w:rsidRPr="00382C95" w:rsidRDefault="00F9742A" w:rsidP="00382C95">
      <w:pPr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</w:pPr>
      <w:r w:rsidRPr="00382C95">
        <w:rPr>
          <w:rFonts w:ascii="TH SarabunPSK" w:hAnsi="TH SarabunPSK" w:cs="TH SarabunPSK"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>คำอธิบายรายวิชา</w:t>
      </w:r>
      <w:r w:rsidRPr="00382C95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 xml:space="preserve"> </w:t>
      </w:r>
    </w:p>
    <w:p w14:paraId="02EE53ED" w14:textId="77777777" w:rsidR="00561C38" w:rsidRPr="00B8500F" w:rsidRDefault="00561C38" w:rsidP="00561C38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B8500F">
        <w:rPr>
          <w:rFonts w:ascii="TH SarabunPSK" w:hAnsi="TH SarabunPSK" w:cs="TH SarabunPSK"/>
          <w:sz w:val="32"/>
          <w:szCs w:val="32"/>
          <w:cs/>
          <w:lang w:bidi="th-TH"/>
        </w:rPr>
        <w:t>เอก</w:t>
      </w:r>
      <w:proofErr w:type="spellStart"/>
      <w:r w:rsidRPr="00B8500F">
        <w:rPr>
          <w:rFonts w:ascii="TH SarabunPSK" w:hAnsi="TH SarabunPSK" w:cs="TH SarabunPSK"/>
          <w:sz w:val="32"/>
          <w:szCs w:val="32"/>
          <w:cs/>
          <w:lang w:bidi="th-TH"/>
        </w:rPr>
        <w:t>ซ์</w:t>
      </w:r>
      <w:proofErr w:type="spellEnd"/>
      <w:r w:rsidRPr="00B8500F">
        <w:rPr>
          <w:rFonts w:ascii="TH SarabunPSK" w:hAnsi="TH SarabunPSK" w:cs="TH SarabunPSK"/>
          <w:sz w:val="32"/>
          <w:szCs w:val="32"/>
          <w:cs/>
          <w:lang w:bidi="th-TH"/>
        </w:rPr>
        <w:t>เอ็มแอ</w:t>
      </w:r>
      <w:proofErr w:type="spellStart"/>
      <w:r w:rsidRPr="00B8500F">
        <w:rPr>
          <w:rFonts w:ascii="TH SarabunPSK" w:hAnsi="TH SarabunPSK" w:cs="TH SarabunPSK"/>
          <w:sz w:val="32"/>
          <w:szCs w:val="32"/>
          <w:cs/>
          <w:lang w:bidi="th-TH"/>
        </w:rPr>
        <w:t>ลเบื้</w:t>
      </w:r>
      <w:proofErr w:type="spellEnd"/>
      <w:r w:rsidRPr="00B8500F">
        <w:rPr>
          <w:rFonts w:ascii="TH SarabunPSK" w:hAnsi="TH SarabunPSK" w:cs="TH SarabunPSK"/>
          <w:sz w:val="32"/>
          <w:szCs w:val="32"/>
          <w:cs/>
          <w:lang w:bidi="th-TH"/>
        </w:rPr>
        <w:t>องต้น โครงสร้างข้อมูลด้านภูมิสารสนเทศที่สำคัญ มาตรฐานข้อมูลแบบเปิดของโอจีซี เว็บเซอร์วิส มาตรฐานข้อมูลด้านภูมิสารสนเทศของประเทศไทย เทคนิค และเครื่องมือเพื่อการแปลงข้อมูลระหว่างมาตรฐาน</w:t>
      </w:r>
    </w:p>
    <w:p w14:paraId="6D048DCE" w14:textId="72F6D8F6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sz w:val="32"/>
          <w:szCs w:val="32"/>
          <w:lang w:eastAsia="th-TH" w:bidi="th-TH"/>
        </w:rPr>
        <w:t>2.</w:t>
      </w:r>
      <w:r w:rsidRPr="008044DD">
        <w:rPr>
          <w:rFonts w:ascii="TH SarabunPSK" w:hAnsi="TH SarabunPSK" w:cs="TH SarabunPSK"/>
          <w:bCs/>
          <w:sz w:val="32"/>
          <w:szCs w:val="32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>จำนวนชั่วโมงที่ใช้ต่อภาคการศึกษา</w:t>
      </w:r>
    </w:p>
    <w:p w14:paraId="62C11AA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77"/>
        <w:gridCol w:w="1529"/>
        <w:gridCol w:w="3531"/>
        <w:gridCol w:w="2260"/>
      </w:tblGrid>
      <w:tr w:rsidR="00F9742A" w:rsidRPr="008044DD" w14:paraId="6BCF62B9" w14:textId="77777777">
        <w:trPr>
          <w:trHeight w:val="75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A4EE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บรรยาย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08A4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สอนเสริม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EAD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การฝึกปฏิบัติ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งานภาคสนาม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 xml:space="preserve">/          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การฝึกงาน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072E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การศึกษาด้วยตนเอง</w:t>
            </w:r>
          </w:p>
        </w:tc>
      </w:tr>
      <w:tr w:rsidR="00F9742A" w:rsidRPr="008044DD" w14:paraId="3DED0996" w14:textId="77777777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4C72" w14:textId="77777777" w:rsidR="00F9742A" w:rsidRPr="008044DD" w:rsidRDefault="00F974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60FE" w14:textId="77777777" w:rsidR="00F9742A" w:rsidRPr="008044DD" w:rsidRDefault="00F974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5D739" w14:textId="77777777" w:rsidR="00F9742A" w:rsidRPr="008044DD" w:rsidRDefault="00F974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9593" w14:textId="69376C5E" w:rsidR="00F9742A" w:rsidRPr="008044DD" w:rsidRDefault="00F974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การศึกษาด้วยตนเอง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044D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7E13D9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75</w:t>
            </w:r>
            <w:r w:rsidRPr="008044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="003F432F"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</w:tr>
    </w:tbl>
    <w:p w14:paraId="49958985" w14:textId="77777777" w:rsidR="00F9742A" w:rsidRPr="008044DD" w:rsidRDefault="00F9742A">
      <w:pPr>
        <w:rPr>
          <w:rFonts w:ascii="TH SarabunPSK" w:hAnsi="TH SarabunPSK" w:cs="TH SarabunPSK"/>
          <w:color w:val="C0C0C0"/>
          <w:sz w:val="32"/>
          <w:szCs w:val="32"/>
          <w:lang w:eastAsia="th-TH" w:bidi="th-TH"/>
        </w:rPr>
      </w:pPr>
    </w:p>
    <w:p w14:paraId="79F22F6F" w14:textId="77777777" w:rsidR="00F9742A" w:rsidRPr="008044DD" w:rsidRDefault="00F9742A">
      <w:pPr>
        <w:pStyle w:val="BodyText3"/>
        <w:spacing w:after="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771B75C0" w14:textId="2F19DD1A" w:rsidR="00F9742A" w:rsidRPr="00FB4B6C" w:rsidRDefault="00F9742A" w:rsidP="007B1FF5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FB4B6C">
        <w:rPr>
          <w:rFonts w:ascii="TH SarabunPSK" w:hAnsi="TH SarabunPSK" w:cs="TH SarabunPSK"/>
          <w:sz w:val="32"/>
          <w:szCs w:val="32"/>
          <w:lang w:eastAsia="th-TH" w:bidi="th-TH"/>
        </w:rPr>
        <w:t xml:space="preserve">- </w:t>
      </w:r>
      <w:r w:rsidR="006D282A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ตามตารางการนัดหมายล่วงหน้า ไม่เกิน 1 ชั่วโมงต่อสัปดาห์</w:t>
      </w:r>
      <w:r w:rsidR="00583FC3" w:rsidRPr="00FB4B6C">
        <w:rPr>
          <w:rFonts w:ascii="TH SarabunPSK" w:hAnsi="TH SarabunPSK" w:cs="TH SarabunPSK"/>
          <w:sz w:val="32"/>
          <w:szCs w:val="32"/>
        </w:rPr>
        <w:t xml:space="preserve"> </w:t>
      </w:r>
    </w:p>
    <w:p w14:paraId="63721C05" w14:textId="61F0504D" w:rsidR="001C083A" w:rsidRDefault="001C083A">
      <w:pPr>
        <w:suppressAutoHyphens w:val="0"/>
        <w:rPr>
          <w:rFonts w:ascii="TH SarabunPSK" w:hAnsi="TH SarabunPSK" w:cs="TH SarabunPSK"/>
          <w:color w:val="808080"/>
          <w:sz w:val="32"/>
          <w:szCs w:val="32"/>
          <w:cs/>
          <w:lang w:eastAsia="th-TH" w:bidi="th-TH"/>
        </w:rPr>
      </w:pPr>
      <w:r>
        <w:rPr>
          <w:rFonts w:ascii="TH SarabunPSK" w:hAnsi="TH SarabunPSK" w:cs="TH SarabunPSK"/>
          <w:color w:val="808080"/>
          <w:sz w:val="32"/>
          <w:szCs w:val="32"/>
          <w:cs/>
          <w:lang w:eastAsia="th-TH" w:bidi="th-TH"/>
        </w:rPr>
        <w:br w:type="page"/>
      </w:r>
    </w:p>
    <w:p w14:paraId="26FFF568" w14:textId="3E2AFCC1" w:rsidR="00F9742A" w:rsidRPr="00382C95" w:rsidRDefault="00F9742A" w:rsidP="00382C9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024B8D">
        <w:rPr>
          <w:rFonts w:ascii="TH SarabunPSK" w:hAnsi="TH SarabunPSK" w:cs="TH SarabunPSK"/>
          <w:lang w:eastAsia="th-TH" w:bidi="th-TH"/>
        </w:rPr>
        <w:t>4</w:t>
      </w:r>
      <w:r w:rsidRPr="008044DD">
        <w:rPr>
          <w:rFonts w:ascii="TH SarabunPSK" w:hAnsi="TH SarabunPSK" w:cs="TH SarabunPSK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cs/>
          <w:lang w:eastAsia="th-TH" w:bidi="th-TH"/>
        </w:rPr>
        <w:t>การพัฒนาผลการเรียนรู้ของนักศึกษา</w:t>
      </w:r>
    </w:p>
    <w:p w14:paraId="447661C9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</w:t>
      </w:r>
    </w:p>
    <w:p w14:paraId="0C922F0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1.1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จริยธรรมที่ต้องพัฒนา</w:t>
      </w:r>
    </w:p>
    <w:p w14:paraId="773FDE41" w14:textId="54607630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ตระหนักในคุณค่าของคุณธรรม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ความเสียสละ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และซื่อสัตย์สุจริต</w:t>
      </w:r>
    </w:p>
    <w:p w14:paraId="39E2ED1A" w14:textId="2D25BBE7" w:rsidR="00356FD1" w:rsidRPr="00B56260" w:rsidRDefault="00784E5F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มีวินัย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ตรงต่อเวลา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และมีความรับผิดชอบทั้งต่อตนเอง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40018C5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มีภาวะความเป็นผู้นำและผู้ตาม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สามารถทำงานเป็นกลุ่ม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และสามารถแก้ไขข้อขัดแย้งและลำดับความสำคัญ</w:t>
      </w:r>
    </w:p>
    <w:p w14:paraId="7751E59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เคารพสิทธิและรับฟังความคิดเห็นของผู้อื่น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รวมทั้งเคารพคุณค่า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และศักดิ์ศรีของ</w:t>
      </w:r>
      <w:r w:rsidRPr="00B56260">
        <w:rPr>
          <w:rFonts w:ascii="TH SarabunPSK" w:hAnsi="TH SarabunPSK" w:cs="TH SarabunPSK"/>
          <w:sz w:val="32"/>
          <w:szCs w:val="32"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ความเป็นมนุษย์</w:t>
      </w:r>
    </w:p>
    <w:p w14:paraId="6F0E177A" w14:textId="57B300D1" w:rsidR="000068C7" w:rsidRDefault="00784E5F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เคารพกฎระเบียบและข้อบังคับต่าง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ขององค์กรและสังคม</w:t>
      </w:r>
    </w:p>
    <w:p w14:paraId="22108BC5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ตระหนักถึงผลกระทบจากการใช้ข้อมูลและสารสนเทศ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ต่อบุคคล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องค์กร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7E4259B8" w14:textId="5BBAA31E" w:rsidR="00356FD1" w:rsidRPr="00B56260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มีจรรยาบรรณทางวิชาการและวิชาชีพ</w:t>
      </w:r>
    </w:p>
    <w:p w14:paraId="58CC7EF6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572CB350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การเรียนรู้จากสถานการณ์จริง</w:t>
      </w:r>
    </w:p>
    <w:p w14:paraId="4FB441F6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สอดแทรกในเนื้อหาวิชาเรียน</w:t>
      </w:r>
    </w:p>
    <w:p w14:paraId="1F67250B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การเป็นแบบอย่างที่ดีของอาจารย์</w:t>
      </w:r>
    </w:p>
    <w:p w14:paraId="6D10B593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จัดกิจกรรมพิเศษเพื่อพัฒนาความรู้</w:t>
      </w:r>
    </w:p>
    <w:p w14:paraId="19E7126B" w14:textId="7CDAB2F7" w:rsidR="00356FD1" w:rsidRPr="00B56260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การสอนแบบอภิปรายจากตัวอย่างกรณีศึกษา</w:t>
      </w:r>
    </w:p>
    <w:p w14:paraId="194C0BE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53D4D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ประเมินจากการตรงต่อเวลาของนักศึกษาในการเข้าชั้นเรียนการส่งงานที่ได้รับมอบหมาย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และการร่วมกิจกรรม</w:t>
      </w:r>
    </w:p>
    <w:p w14:paraId="7685046A" w14:textId="0CCC238A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ประเมินจากการมีวินัยและความพร้อมเพรียงของนักศึกษาในการเข้าร่วมกิจกรรมเสริมหลักสูตร</w:t>
      </w:r>
    </w:p>
    <w:p w14:paraId="71A36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ประเมินจากการกระทำการทุจริตในการสอบ</w:t>
      </w:r>
    </w:p>
    <w:p w14:paraId="08DB5164" w14:textId="7B01082C" w:rsidR="00356FD1" w:rsidRP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ประเมินจากการสังเกตพฤติกรรมการแสดงออกตามปกติของนักศึกษา</w:t>
      </w:r>
    </w:p>
    <w:p w14:paraId="368F2476" w14:textId="77777777" w:rsidR="00F9742A" w:rsidRPr="008044DD" w:rsidRDefault="00F9742A">
      <w:pPr>
        <w:tabs>
          <w:tab w:val="left" w:pos="1080"/>
        </w:tabs>
        <w:ind w:firstLine="1170"/>
        <w:rPr>
          <w:rFonts w:ascii="TH SarabunPSK" w:hAnsi="TH SarabunPSK" w:cs="TH SarabunPSK"/>
          <w:sz w:val="32"/>
          <w:szCs w:val="32"/>
          <w:cs/>
          <w:lang w:val="en-AU" w:eastAsia="th-TH"/>
        </w:rPr>
      </w:pPr>
    </w:p>
    <w:p w14:paraId="2C7698BD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</w:t>
      </w:r>
    </w:p>
    <w:p w14:paraId="5CCE444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ความรู้ที่ต้องได้รับ</w:t>
      </w:r>
    </w:p>
    <w:p w14:paraId="06810EF0" w14:textId="09333B81" w:rsidR="000068C7" w:rsidRDefault="00784E5F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มีความรู้และความเข้าใจเกี่ยวกับหลักการและทฤษฎีที่สำคัญในเนื้อหาที่สำคัญ</w:t>
      </w:r>
    </w:p>
    <w:p w14:paraId="1FE8294E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สามารถวิเคราะห์ปัญหา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เข้าใจและอธิบายความต้องการทางภูมิสารสนเทศ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รวมทั้งประยุกต์ความรู้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และการใช้เครื่องมือที่เหมาะสมกับการแก้ปัญหา</w:t>
      </w:r>
    </w:p>
    <w:p w14:paraId="117C1BEB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ออกแบบ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ติดตั้ง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ปรับปรุงระบบงานภูมิสารสนเทศให้ตรงตามข้อกำหนด</w:t>
      </w:r>
    </w:p>
    <w:p w14:paraId="584722CC" w14:textId="0D7E74B8" w:rsidR="000068C7" w:rsidRDefault="00784E5F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สนใจ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ติดตามความก้าวหน้าทางวิชาการทางด้านเทคโนโลยีภูมิสารสนเทศ</w:t>
      </w:r>
    </w:p>
    <w:p w14:paraId="002C565C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พัฒนาความรู้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ความชำนาญทางภูมิสารสนเทศอย่างต่อเนื่อง</w:t>
      </w:r>
    </w:p>
    <w:p w14:paraId="735CDC3B" w14:textId="17D99900" w:rsidR="000068C7" w:rsidRDefault="00784E5F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TH SarabunPSK" w:hAnsi="TH SarabunPSK" w:cs="TH SarabunPSK"/>
          <w:sz w:val="16"/>
          <w:szCs w:val="16"/>
        </w:rPr>
        <w:lastRenderedPageBreak/>
        <w:sym w:font="Wingdings" w:char="F06C"/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มีความรู้ในแนวกว้างของสาขาวิชาที่ศึกษา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เพื่อให้เล็งเห็นความเปลี่ยนแปลงและเข้าใจผลกระทบของเทคโนโลยีใหม่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</w:p>
    <w:p w14:paraId="066F16A1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มีประสบการณ์ในการพัฒนาและหรือ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การประยุกต์ซอฟต์แวร์ที่ใช้งานได้จริง</w:t>
      </w:r>
    </w:p>
    <w:p w14:paraId="6C4F1F0B" w14:textId="7447ED7F" w:rsidR="00356FD1" w:rsidRPr="00B56260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สามารถบูรณาการความรู้ที่ได้ศึกษากับความรู้ในศาสตร์อื่น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ที่เกี่ยวข้องได้</w:t>
      </w:r>
    </w:p>
    <w:p w14:paraId="1D1CFA6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0B42172E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การให้ภาพรวมของความรู้ก่อนเข้าสู่บทเรียน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การสรุปย้ำความรู้ใหม่หลังบทเรียนพร้อมกับเชื่อมโยงความรู้ใหม่กับความรู้เดิม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การเชื่อมโยงความรู้จากวิชาหนึ่งไปสู่อีกวิชาหนึ่งในระดับวิชา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การเลือกใช้วิธีการสอนที่เหมาะสมกับเนื้อหาสาระ</w:t>
      </w:r>
    </w:p>
    <w:p w14:paraId="6814471D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ใช้การสอนหลายรูปแบบ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ตามลักษณะของเนื้อหาสาระ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ได้แก่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การทบทวน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และเทคนิคการสอนอื่นๆ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ที่เน้นผู้เรียนเป็นสำคัญ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การเรียนแบบใช้ปัญหาเป็นฐาน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และการเรียนโดยค้นคว้าด้วยตนเอง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33F42640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การเรียนรู้จากสถานการณ์จริง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การทัศนศึกษา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การบรรยายจากวิทยากร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และนักวิชาการนอกสถาบัน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ในหัวข้อที่น่าสนใจและทันสมัย</w:t>
      </w:r>
    </w:p>
    <w:p w14:paraId="6DCF424D" w14:textId="2BD8B713" w:rsidR="00356FD1" w:rsidRPr="00B56260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การถาม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ตอบปัญหาทางวิชาการในห้องเรียน</w:t>
      </w:r>
    </w:p>
    <w:p w14:paraId="6A94668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6CA465E4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ประเมินจากผลงานระหว่างภาค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การบ้าน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การเขียนรายงาน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การสอบย่อย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การนำเสนอรายงานการค้นคว้าหน้าชั้น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1AF83A10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การสอบปฏิบัติ</w:t>
      </w:r>
    </w:p>
    <w:p w14:paraId="2E7F3786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ประเมินความรู้ของบัณฑิตโดยการสำรวจความคิดเห็นของผู้ใช้บัณฑิต</w:t>
      </w:r>
    </w:p>
    <w:p w14:paraId="3BE65779" w14:textId="672917B4" w:rsidR="00356FD1" w:rsidRP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ประเมินจากรายงานผู้ประกอบการที่รับนักศึกษาฝึกงาน</w:t>
      </w:r>
    </w:p>
    <w:p w14:paraId="3D803EC4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</w:t>
      </w:r>
    </w:p>
    <w:p w14:paraId="7BF4B2E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3.1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ทักษะทางปัญญาที่ต้องพัฒนา</w:t>
      </w:r>
    </w:p>
    <w:p w14:paraId="199B0511" w14:textId="1916696A" w:rsidR="00356FD1" w:rsidRPr="00B56260" w:rsidRDefault="00356FD1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คิดอย่างมีวิจารณญาณและอย่างเป็นระบบ</w:t>
      </w:r>
    </w:p>
    <w:p w14:paraId="6B1E20C2" w14:textId="5B18DF97" w:rsidR="00356FD1" w:rsidRPr="000068C7" w:rsidRDefault="00784E5F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สามารถสืบค้น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ตีความ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และประเมินสารสนเทศ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356FD1" w:rsidRPr="000068C7">
        <w:rPr>
          <w:rFonts w:ascii="TH SarabunPSK" w:hAnsi="TH SarabunPSK" w:cs="TH SarabunPSK" w:hint="cs"/>
          <w:sz w:val="32"/>
          <w:szCs w:val="32"/>
          <w:cs/>
          <w:lang w:bidi="th-TH"/>
        </w:rPr>
        <w:t>นำไป</w:t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ใช้ในการแก้ปัญหา</w:t>
      </w:r>
      <w:r w:rsidR="00356FD1" w:rsidRPr="000068C7">
        <w:rPr>
          <w:rFonts w:ascii="TH SarabunPSK" w:hAnsi="TH SarabunPSK" w:cs="TH SarabunPSK"/>
          <w:sz w:val="32"/>
          <w:szCs w:val="32"/>
          <w:cs/>
        </w:rPr>
        <w:br/>
      </w:r>
      <w:r w:rsidR="00356FD1" w:rsidRPr="000068C7">
        <w:rPr>
          <w:rFonts w:ascii="TH SarabunPSK" w:hAnsi="TH SarabunPSK" w:cs="TH SarabunPSK"/>
          <w:sz w:val="32"/>
          <w:szCs w:val="32"/>
          <w:cs/>
          <w:lang w:bidi="th-TH"/>
        </w:rPr>
        <w:t>อย่างสร้างสรรค์</w:t>
      </w:r>
    </w:p>
    <w:p w14:paraId="7DDBAC88" w14:textId="64468D94" w:rsidR="00356FD1" w:rsidRPr="00B56260" w:rsidRDefault="00784E5F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สามารถรวบรวม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และสรุปประเด็นปัญหาและความต้องการ</w:t>
      </w:r>
    </w:p>
    <w:p w14:paraId="6F76D98F" w14:textId="01B24BEC" w:rsidR="00356FD1" w:rsidRPr="00B56260" w:rsidRDefault="00784E5F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สามารถประยุกต์ความรู้และทักษะเพื่อแก้ไขปัญหาทางภูมิสารสนเทศได้อย่างเหมาะสม</w:t>
      </w:r>
    </w:p>
    <w:p w14:paraId="51AFA93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7FB76E8A" w14:textId="58C93384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การแนะนำและฝึกกระบวนการคิดอย่างสร้างสรรค์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เมื่อเริ่มเข้าศึกษาเริ่มจากโจทย์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ที่ง่าย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และเพิ่มความยากตามระดับชั้นเรียนที่สูงขึ้น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ในรายวิชาที่เหมาะสม</w:t>
      </w:r>
    </w:p>
    <w:p w14:paraId="3B18A4EF" w14:textId="39CA352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การมอบหมายงานการแก้ปัญหาจากโจทย์ปัญหากรณีศึกษาหรือสถานการณ์จำลอง</w:t>
      </w:r>
    </w:p>
    <w:p w14:paraId="3B7C47F4" w14:textId="6F83B33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การจัดให้มีรายวิชาที่เสริมสร้างการพัฒนาทักษะทางเชาว์ปัญญาให้ได้ฝึกคิดวิเคราะห์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สังเคราะห์ความรู้ใหม่จากความรู้เดิมด้านต่าง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ทั้งในสาขาและนอกสาขา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E14165" w14:textId="1D661015" w:rsidR="00356FD1" w:rsidRPr="000068C7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การสอนแบบผู้เรียนเป็นสำคัญ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ที่เปิดโอกาสให้มีการอภิปรายแสดงความคิดเห็น</w:t>
      </w:r>
      <w:r w:rsidRPr="00B56260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ได้มากขึ้น</w:t>
      </w:r>
    </w:p>
    <w:p w14:paraId="5B2DA822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21F8F2F" w14:textId="2273E668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ประเมินจากผลงานการแก้ปัญหาที่ได้รับมอบหมาย</w:t>
      </w:r>
    </w:p>
    <w:p w14:paraId="7FC4CA59" w14:textId="5F023812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ประเมินโดยการสอบข้อเขียนด้วยโจทย์ที่ต้องใช้ทักษะทางปัญญา</w:t>
      </w:r>
    </w:p>
    <w:p w14:paraId="53E48CCE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</w:t>
      </w:r>
    </w:p>
    <w:p w14:paraId="01FA96C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4.1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ทักษะความสัมพันธ์ระหว่างบุคคลและความรับผิดชอบที่ต้องพัฒนา</w:t>
      </w:r>
    </w:p>
    <w:p w14:paraId="5EC27E72" w14:textId="2E71C13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สามารถสื่อสารกับกลุ่มบุคคลได้หลากหลาย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และสามารถสนทนาทั้งภาษาไทย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และภาษาต่างประเทศได้อย่างมีประสิทธิภาพ</w:t>
      </w:r>
    </w:p>
    <w:p w14:paraId="6679C908" w14:textId="3E6C67B2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สามารถให้ความช่วยเหลือและอำนวยความสะดวกในการแก้ปัญหาสถานการณ์ต่าง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ทั้งในบทบาทของผู้นำหรือบทบาทของผู้ร่วมงาน</w:t>
      </w:r>
    </w:p>
    <w:p w14:paraId="69222E24" w14:textId="6D2E5C4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สามารถใช้ความรู้ในศาสตร์มาชี้นำสังคมในประเด็นที่เหมาะสม</w:t>
      </w:r>
    </w:p>
    <w:p w14:paraId="5F510D0B" w14:textId="30175874" w:rsidR="00356FD1" w:rsidRPr="00B56260" w:rsidRDefault="00784E5F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มีความรับผิดชอบในการกระทำของตนเองและรับผิดชอบงานในกลุ่ม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6E4366" w14:textId="146DCD2C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สามารถเป็นผู้ริเริ่มแสดงประเด็นในการแก้ไขสถานการณ์ทั้งส่วนตัวและส่วนรวม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รวมทั้งแสดงจุดยืนอย่างพอเหมาะทั้งของตนเองและของกลุ่ม</w:t>
      </w:r>
    </w:p>
    <w:p w14:paraId="781C892D" w14:textId="3AF1DE56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มีความรับผิดชอบการพัฒนาการเรียนรู้ทั้งของตนเองและทางวิชาชีพอย่างต่อเนื่อง</w:t>
      </w:r>
    </w:p>
    <w:p w14:paraId="70E2F58D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1D9510E5" w14:textId="290DB1B7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ใช้การสอนแบบกลุ่มร่วมมือ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ซึ่งต้องแนะนำกฎกติกา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มารยาท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บทบาทความรับผิดชอบของแต่ละคนในการเรียนรู้ร่วมกัน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B5D9AF" w14:textId="6AC0F6A2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มอบหมายการทำงานแบบกลุ่มย่อย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ที่สลับหมุนเวียนสมาชิกกลุ่ม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และตำแหน่งหน้าที่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</w:p>
    <w:p w14:paraId="2D6D0D21" w14:textId="07C296E5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ยกตัวอย่างผลกระทบของทักษะด้านนี้ที่มีต่อตนเองและสังคม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สอดแทรกในเนื้อหา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วิชาเรียน</w:t>
      </w:r>
    </w:p>
    <w:p w14:paraId="5CC1EC9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1BF2081A" w14:textId="0C2FD8CF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มอบหมายนักศึกษาประเมินตนเองและเพื่อนในกลุ่ม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สรุปผลการประเมินโดยใช้เสียงส่วนใหญ่</w:t>
      </w:r>
    </w:p>
    <w:p w14:paraId="2F2D87E4" w14:textId="229D2729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4E1A5D98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</w:t>
      </w:r>
    </w:p>
    <w:p w14:paraId="6485803C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5.1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14:paraId="1EC6406E" w14:textId="0AA92B12" w:rsidR="00356FD1" w:rsidRPr="00B56260" w:rsidRDefault="00784E5F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784E5F">
        <w:rPr>
          <w:rFonts w:ascii="Arial" w:hAnsi="Arial" w:cs="Arial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ในการใช้เครื่องมือที่จำเป็นที่มีอยู่ในปัจจุบันต่อการทำงานที่เกี่ยวกับคอมพิวเตอร์และภูมิสารสนเทศ</w:t>
      </w:r>
    </w:p>
    <w:p w14:paraId="36A28BE9" w14:textId="1D747552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สามารถแนะนำประเด็นการแก้ไขปัญหาโดยใช้สารสนเทศทางคณิตศาสตร์</w:t>
      </w:r>
      <w:r w:rsidRPr="00B56260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หรือการแสดงทางสถิติประยุกต์ปัญหาที่เกี่ยวข้องอย่างสร้างสรรค์</w:t>
      </w:r>
    </w:p>
    <w:p w14:paraId="14DE3C38" w14:textId="3BB35509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สามารถสื่อสารได้อย่างมีประสิทธิภาพทั้งปากเปล่าและการเขียน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รวมไปถึงการเลือกใช้รูปแบบของสื่อในการนำเสนอได้อย่างเหมาะสม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B8EA44" w14:textId="1392EF32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สามารถใช้สารสนเทศและเทคโนโลยีสื่อสารได้อย่างเหมาะสม</w:t>
      </w:r>
    </w:p>
    <w:p w14:paraId="03DD4A66" w14:textId="77777777" w:rsidR="00F9742A" w:rsidRPr="008044DD" w:rsidRDefault="00F9742A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 xml:space="preserve">5.2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32CB4691" w14:textId="637D1569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มอบหมายงานที่ต้องใช้ทักษะในการวิเคราะห์หรือคำนวณในทุกรายวิชาที่ต้องฝึกทักษะ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โดยผู้สอนต้องแนะนำวิธีการ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ติดตามตรวจสอบงาน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และตรวจแก้พร้อมให้คำแนะนำ</w:t>
      </w:r>
    </w:p>
    <w:p w14:paraId="3B5EF481" w14:textId="27678A35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มอบหมายงานที่ต้องมีการเรียบเรียงนำเสนอเป็นภาษาเขียน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และที่ต้องมีการนำเสนอด้วยวาจาทั้งแบบปากเปล่าและใช้สื่อประกอบการนำเสนอ</w:t>
      </w:r>
    </w:p>
    <w:p w14:paraId="44D6CBCF" w14:textId="40EC7E06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มอบหมายงานที่ต้องมีการสืบค้นข้อมูลโดยใช้เทคโนโลยีสารสนเทศ</w:t>
      </w:r>
    </w:p>
    <w:p w14:paraId="7F55A0F5" w14:textId="0B8D9578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การจัดรายวิชาสัมมนาให้นักศึกษาสืบค้นข้อมูล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เรียบเรียงเป็นรายงาน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และนำเสนอด้วยสื่ออิเล็กทรอนิกส์</w:t>
      </w:r>
    </w:p>
    <w:p w14:paraId="11F73F23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7C7E532" w14:textId="6147E7E4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ประเมินจากผลงานกิจกรรมที่เกี่ยงข้องกับการวิเคราะห์เชิงตัวเลข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การสืบค้นข้อมูลด้วยเทคโนโลยีสารสนเทศที่มอบหมายแต่ละบุคคล</w:t>
      </w:r>
    </w:p>
    <w:p w14:paraId="0AB079DF" w14:textId="35AC530A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ประเมินจากการสอบข้อเขียนในการแก้โจทย์ปัญหาเชิงตัวเลขที่ไม่เคยพบมาก่อน</w:t>
      </w:r>
    </w:p>
    <w:p w14:paraId="2F401729" w14:textId="0688C1D8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วาจาเขียนจากรายงานแต่ละบุคคลหรือรายงานกลุ่มในส่วนที่นักศึกษานั้นรับผิดชอบ</w:t>
      </w:r>
    </w:p>
    <w:p w14:paraId="48C54DBF" w14:textId="2FCA55F1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ประเมินทักษะการสื่อสารด้วยภาษาพูดจากพัฒนาการนำเสนอรายงานในชั้นเรียนการนำเสนอสัมมนา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การนำเสนอนิทรรศการงานวิจัยต่อผู้เยี่ยมชมด้วยวาจา</w:t>
      </w:r>
    </w:p>
    <w:p w14:paraId="544467A9" w14:textId="664E9C65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2E94473A" w14:textId="097D3D90" w:rsidR="008044DD" w:rsidRDefault="008044DD">
      <w:pPr>
        <w:tabs>
          <w:tab w:val="left" w:pos="1276"/>
        </w:tabs>
        <w:ind w:left="720" w:firstLine="556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CF367BD" w14:textId="77777777" w:rsidR="00F9742A" w:rsidRPr="00382C95" w:rsidRDefault="00F9742A" w:rsidP="00382C9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5 </w:t>
      </w:r>
      <w:r w:rsidRPr="008044DD">
        <w:rPr>
          <w:rFonts w:ascii="TH SarabunPSK" w:hAnsi="TH SarabunPSK" w:cs="TH SarabunPSK"/>
          <w:cs/>
          <w:lang w:eastAsia="th-TH" w:bidi="th-TH"/>
        </w:rPr>
        <w:t>แผนการสอนและการประเมินผล</w:t>
      </w:r>
    </w:p>
    <w:p w14:paraId="40DF734F" w14:textId="6B12D335" w:rsidR="00F9742A" w:rsidRDefault="00F9742A" w:rsidP="00382C95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382C95">
        <w:rPr>
          <w:rFonts w:ascii="TH SarabunPSK" w:hAnsi="TH SarabunPSK" w:cs="TH SarabunPSK"/>
          <w:bCs/>
          <w:sz w:val="32"/>
          <w:szCs w:val="32"/>
          <w:lang w:eastAsia="th-TH" w:bidi="th-TH"/>
        </w:rPr>
        <w:t xml:space="preserve">1. </w:t>
      </w:r>
      <w:r w:rsidRPr="00382C95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>แผนการสอน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</w:r>
    </w:p>
    <w:p w14:paraId="4C3D9622" w14:textId="77777777" w:rsidR="00024B8D" w:rsidRPr="00024B8D" w:rsidRDefault="00024B8D" w:rsidP="00024B8D">
      <w:pPr>
        <w:rPr>
          <w:lang w:val="en-AU" w:eastAsia="th-TH" w:bidi="th-TH"/>
        </w:rPr>
      </w:pPr>
    </w:p>
    <w:tbl>
      <w:tblPr>
        <w:tblW w:w="95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3186"/>
        <w:gridCol w:w="925"/>
        <w:gridCol w:w="1955"/>
        <w:gridCol w:w="2324"/>
      </w:tblGrid>
      <w:tr w:rsidR="00167974" w:rsidRPr="00167974" w14:paraId="16BD3B51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372F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DF29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หัวข้อ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รายละเอียด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26F9" w14:textId="77777777" w:rsidR="00F9742A" w:rsidRPr="001666E7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จำนวนชั่วโมง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4925" w14:textId="230C76FF" w:rsidR="00F9742A" w:rsidRPr="001666E7" w:rsidRDefault="00F9742A" w:rsidP="008044DD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กิจกรรมการเรียน</w:t>
            </w:r>
            <w:r w:rsidR="008044DD"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br/>
            </w: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การสอนและสื่อที่ใช้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D932" w14:textId="77777777" w:rsidR="00F9742A" w:rsidRPr="001666E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ผู้สอน</w:t>
            </w:r>
          </w:p>
        </w:tc>
      </w:tr>
      <w:tr w:rsidR="00423B38" w:rsidRPr="00167974" w14:paraId="1ADD9AEC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5855" w14:textId="77777777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A0C7" w14:textId="03AC87C5" w:rsidR="00423B38" w:rsidRPr="00167974" w:rsidRDefault="00423B38" w:rsidP="00423B38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แนะนำรายวิชา บทนำ นิยาม และความสำคัญ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B59" w14:textId="567983B3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22FD" w14:textId="77777777" w:rsidR="00423B38" w:rsidRPr="00167974" w:rsidRDefault="00423B38" w:rsidP="00423B38">
            <w:pPr>
              <w:autoSpaceDE w:val="0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4610" w14:textId="0F78DF67" w:rsidR="00423B38" w:rsidRPr="00167974" w:rsidRDefault="00423B38" w:rsidP="00423B38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="000E5774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="000E5774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="000E5774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493EAF5E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11AC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C754" w14:textId="2B3F5DA4" w:rsidR="000E5774" w:rsidRPr="00167974" w:rsidRDefault="000E5774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เนื้อหาโดยรวมของรายวิชา กำหนดหัวข้อโครงงาน โครงสร้างข้อมูลภูมิสารสนเทศแบบต่าง ๆ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C52C" w14:textId="3574DF5B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AF2C9" w14:textId="77777777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  <w:p w14:paraId="42C10600" w14:textId="757CF0A9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  <w:p w14:paraId="3BE71654" w14:textId="722EBA21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7900" w14:textId="53B6D6D9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4A3F5499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5B5A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726B" w14:textId="071BF2F6" w:rsidR="000E5774" w:rsidRPr="00167974" w:rsidRDefault="008276CF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 xml:space="preserve">FGDC </w:t>
            </w: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และการจัดประเภทมาตรฐานข้อมูล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7432" w14:textId="0115D4D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8F0B" w14:textId="26810302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C22" w14:textId="189D3317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4E5D3C27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032D" w14:textId="56DE0A3B" w:rsidR="000E5774" w:rsidRPr="00167974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A9DC" w14:textId="06865952" w:rsidR="000E5774" w:rsidRPr="00167974" w:rsidRDefault="008276CF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276C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มาตรฐานเมทาดาต้า (</w:t>
            </w:r>
            <w:r w:rsidRPr="008276CF">
              <w:rPr>
                <w:rFonts w:ascii="TH SarabunPSK" w:hAnsi="TH SarabunPSK" w:cs="TH SarabunPSK"/>
                <w:sz w:val="32"/>
                <w:szCs w:val="32"/>
              </w:rPr>
              <w:t>Metadata Standards)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2349" w14:textId="47600B6D" w:rsidR="000E5774" w:rsidRPr="00167974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4A22" w14:textId="48EDAA37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F768" w14:textId="438285BA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3BCC10E4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BBAF" w14:textId="44883C98" w:rsidR="000E5774" w:rsidRPr="00167974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lastRenderedPageBreak/>
              <w:t>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F0E1" w14:textId="3C5654FD" w:rsidR="000E5774" w:rsidRPr="00167974" w:rsidRDefault="008276CF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มาตรฐานเชิงคุณภาพและความละเอียดข้อมูล (</w:t>
            </w: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>Data Quality Standards)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CC71" w14:textId="6FD20086" w:rsidR="000E5774" w:rsidRPr="00167974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E9AF" w14:textId="68CE8183" w:rsidR="000E5774" w:rsidRPr="00167974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C83A" w14:textId="1A404FE4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5527FD66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D7095" w14:textId="68CAA2E0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6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E790" w14:textId="21D43447" w:rsidR="000E5774" w:rsidRDefault="008276CF" w:rsidP="000E5774">
            <w:pPr>
              <w:autoSpaceDE w:val="0"/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</w:pP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มาตรฐานเชิงคุณภาพและความละเอียดข้อมูล (</w:t>
            </w: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>Data Quality Standards)</w:t>
            </w:r>
            <w:r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 xml:space="preserve">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(ต่อ)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3437" w14:textId="666AFE7A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DE9A" w14:textId="554B6850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6B66" w14:textId="3045A96F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5652176B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8639" w14:textId="231EA040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7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FF83" w14:textId="69C9828F" w:rsidR="000E5774" w:rsidRDefault="008276CF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มาตรฐานระบบอ้างอิงเชิงภูมิศาสตร์ (</w:t>
            </w: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>Coordinate System Standards)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3761" w14:textId="31B17A71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6891" w14:textId="29AB5206" w:rsidR="000E5774" w:rsidRPr="00C6070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64D5" w14:textId="7B81D0DD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4713E269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8590" w14:textId="533D92A7" w:rsidR="000E5774" w:rsidRPr="008044DD" w:rsidRDefault="000E5774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8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CA17" w14:textId="5DFDFCE0" w:rsidR="000E5774" w:rsidRDefault="008276CF" w:rsidP="000E5774">
            <w:pPr>
              <w:autoSpaceDE w:val="0"/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</w:pP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มาตรฐานระบบอ้างอิงเชิงภูมิศาสตร์ (</w:t>
            </w:r>
            <w:r w:rsidRPr="008276CF"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>Coordinate System Standards)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(ต่อ)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B9F5" w14:textId="00B31F04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D189" w14:textId="3AA95B61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2CF8" w14:textId="3E36A60F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6D01A9" w:rsidRPr="00167974" w14:paraId="7A5FE376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631D" w14:textId="3E36FA42" w:rsidR="006D01A9" w:rsidRDefault="006D01A9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901AC5" w14:textId="225038A4" w:rsidR="006D01A9" w:rsidRDefault="006D01A9" w:rsidP="006D01A9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</w:tc>
      </w:tr>
      <w:tr w:rsidR="000E5774" w:rsidRPr="00167974" w14:paraId="1C1EBDC5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BC0F" w14:textId="439225B6" w:rsidR="000E5774" w:rsidRPr="008044DD" w:rsidRDefault="00410B93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70F9" w14:textId="39CEA50B" w:rsidR="000E5774" w:rsidRDefault="00AD16BB" w:rsidP="000E5774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AD16BB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มาตรฐานการเข้ารหัสข้อมูลเชิงพื้นที่ (</w:t>
            </w:r>
            <w:r w:rsidRPr="00AD16BB"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>Spatial Data Encoding Standards)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0574" w14:textId="528BBDE0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1CDE" w14:textId="162CB4B7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2F71" w14:textId="37EB9D2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6042E5F2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365D" w14:textId="7901F49B" w:rsidR="000E5774" w:rsidRDefault="00410B93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10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55DE" w14:textId="7353E956" w:rsidR="000E5774" w:rsidRDefault="00AD16BB" w:rsidP="000E5774">
            <w:pPr>
              <w:autoSpaceDE w:val="0"/>
              <w:rPr>
                <w:rFonts w:ascii="TH SarabunPSK" w:eastAsia="AngsanaUPC-Bold" w:hAnsi="TH SarabunPSK" w:cs="TH SarabunPSK" w:hint="cs"/>
                <w:sz w:val="32"/>
                <w:szCs w:val="32"/>
                <w:lang w:eastAsia="th-TH" w:bidi="th-TH"/>
              </w:rPr>
            </w:pPr>
            <w:r w:rsidRPr="00AD16BB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มาตรฐานการเข้ารหัสข้อมูลเชิงพื้นที่ (</w:t>
            </w:r>
            <w:r w:rsidRPr="00AD16BB">
              <w:rPr>
                <w:rFonts w:ascii="TH SarabunPSK" w:eastAsia="AngsanaUPC-Bold" w:hAnsi="TH SarabunPSK" w:cs="TH SarabunPSK"/>
                <w:sz w:val="32"/>
                <w:szCs w:val="32"/>
                <w:lang w:eastAsia="th-TH"/>
              </w:rPr>
              <w:t>Spatial Data Encoding Standards)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(ต่อ)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F572" w14:textId="560028BE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0169" w14:textId="77777777" w:rsidR="000E5774" w:rsidRPr="007D0257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01AB" w14:textId="64F7AC1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2203040D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D7A6" w14:textId="58ABCCA9" w:rsidR="000E5774" w:rsidRPr="008044DD" w:rsidRDefault="00410B93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D358" w14:textId="4B3DEF04" w:rsidR="000E5774" w:rsidRDefault="00AD16BB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D16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มาตรฐานการจำแนกและการจัดหมวดหมู่ข้อมูล (</w:t>
            </w:r>
            <w:r w:rsidRPr="00AD16BB">
              <w:rPr>
                <w:rFonts w:ascii="TH SarabunPSK" w:hAnsi="TH SarabunPSK" w:cs="TH SarabunPSK"/>
                <w:sz w:val="32"/>
                <w:szCs w:val="32"/>
              </w:rPr>
              <w:t>Data Classification Standards)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C138" w14:textId="5F27F037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4A8D" w14:textId="25366A57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C875" w14:textId="0C90E10B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E5774" w:rsidRPr="00167974" w14:paraId="594A6655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B220" w14:textId="4ED309EC" w:rsidR="000E5774" w:rsidRPr="008044DD" w:rsidRDefault="00410B93" w:rsidP="000E5774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12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657F" w14:textId="0E92F0AA" w:rsidR="000E5774" w:rsidRDefault="00AD16BB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D16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มาตรฐานการจำแนกและการจัดหมวดหมู่ข้อมูล (</w:t>
            </w:r>
            <w:r w:rsidRPr="00AD16BB">
              <w:rPr>
                <w:rFonts w:ascii="TH SarabunPSK" w:hAnsi="TH SarabunPSK" w:cs="TH SarabunPSK"/>
                <w:sz w:val="32"/>
                <w:szCs w:val="32"/>
              </w:rPr>
              <w:t>Data Classification Standards)</w:t>
            </w:r>
            <w:r w:rsidRPr="00AD16B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08643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(ต่อ)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73E1" w14:textId="58FB703B" w:rsidR="000E5774" w:rsidRPr="008044DD" w:rsidRDefault="000E5774" w:rsidP="000E5774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682A" w14:textId="40F6E8D8" w:rsidR="000E5774" w:rsidRPr="008044DD" w:rsidRDefault="000E5774" w:rsidP="000E57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DC8A" w14:textId="45DB9570" w:rsidR="000E57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86439" w:rsidRPr="00167974" w14:paraId="6A1B1F07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6CD2" w14:textId="0A1F9C7C" w:rsidR="00086439" w:rsidRPr="008044DD" w:rsidRDefault="00086439" w:rsidP="00086439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13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6EBB" w14:textId="1B1F726E" w:rsidR="00086439" w:rsidRDefault="00AD16BB" w:rsidP="00086439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AD16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มาตรฐานการนำเสนอแผนที่ (</w:t>
            </w:r>
            <w:r w:rsidRPr="00AD16BB">
              <w:rPr>
                <w:rFonts w:ascii="TH SarabunPSK" w:hAnsi="TH SarabunPSK" w:cs="TH SarabunPSK"/>
                <w:sz w:val="32"/>
                <w:szCs w:val="32"/>
              </w:rPr>
              <w:t>Cartographic Standards)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EFDA" w14:textId="3C1CAC4A" w:rsidR="00086439" w:rsidRPr="008044DD" w:rsidRDefault="00086439" w:rsidP="00086439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63199" w14:textId="11062A63" w:rsidR="00086439" w:rsidRPr="008044DD" w:rsidRDefault="00086439" w:rsidP="00086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549" w14:textId="79E1802A" w:rsidR="00086439" w:rsidRDefault="00086439" w:rsidP="00086439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86439" w:rsidRPr="00167974" w14:paraId="18791A98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39F2" w14:textId="49A6CDC5" w:rsidR="00086439" w:rsidRPr="008044DD" w:rsidRDefault="00086439" w:rsidP="00086439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14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C86A" w14:textId="73332F7B" w:rsidR="00086439" w:rsidRDefault="00AD16BB" w:rsidP="00086439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D16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มาตรฐานการแลกเปลี่ยนข้อมูลเชิงภูมิสารสนเทศ (</w:t>
            </w:r>
            <w:r w:rsidRPr="00AD16BB">
              <w:rPr>
                <w:rFonts w:ascii="TH SarabunPSK" w:hAnsi="TH SarabunPSK" w:cs="TH SarabunPSK"/>
                <w:sz w:val="32"/>
                <w:szCs w:val="32"/>
              </w:rPr>
              <w:t>Data Exchange Standards)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70A2" w14:textId="330A5BF0" w:rsidR="00086439" w:rsidRPr="008044DD" w:rsidRDefault="00086439" w:rsidP="00086439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6CB" w14:textId="59905769" w:rsidR="00086439" w:rsidRPr="008044DD" w:rsidRDefault="00086439" w:rsidP="00086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E1D2" w14:textId="79A298B3" w:rsidR="00086439" w:rsidRDefault="00086439" w:rsidP="00086439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9077B0" w:rsidRPr="00167974" w14:paraId="23886B89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DDC44" w14:textId="315ACEE7" w:rsidR="009077B0" w:rsidRPr="008044DD" w:rsidRDefault="009077B0" w:rsidP="009077B0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DE31" w14:textId="18975959" w:rsidR="009077B0" w:rsidRDefault="009077B0" w:rsidP="009077B0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D16BB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แนวโน้มและนวัตกรรมในมาตรฐานภูมิสารสนเทศ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3D9B3" w14:textId="749FF4D4" w:rsidR="009077B0" w:rsidRPr="005A6909" w:rsidRDefault="009077B0" w:rsidP="009077B0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35EB9" w14:textId="37807163" w:rsidR="009077B0" w:rsidRPr="007D0257" w:rsidRDefault="009077B0" w:rsidP="009077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5CFFA" w14:textId="558AACEB" w:rsidR="009077B0" w:rsidRPr="002A77BE" w:rsidRDefault="009077B0" w:rsidP="009077B0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</w:t>
            </w:r>
            <w:proofErr w:type="spellStart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มิพัฒน์</w:t>
            </w:r>
            <w:proofErr w:type="spellEnd"/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อุ่นบ้าน</w:t>
            </w:r>
          </w:p>
        </w:tc>
      </w:tr>
      <w:tr w:rsidR="00086439" w:rsidRPr="00167974" w14:paraId="0281D426" w14:textId="77777777" w:rsidTr="006D01A9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804FC" w14:textId="0FCFCF45" w:rsidR="00086439" w:rsidRPr="008044DD" w:rsidRDefault="00086439" w:rsidP="00086439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8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883C66" w14:textId="782696B0" w:rsidR="00086439" w:rsidRDefault="00086439" w:rsidP="00086439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</w:tbl>
    <w:p w14:paraId="2DD6F32A" w14:textId="207B5F0A" w:rsidR="00FB4B6C" w:rsidRDefault="00FB4B6C">
      <w:pPr>
        <w:rPr>
          <w:rFonts w:ascii="TH SarabunPSK" w:hAnsi="TH SarabunPSK" w:cs="TH SarabunPSK"/>
          <w:sz w:val="32"/>
          <w:szCs w:val="32"/>
        </w:rPr>
      </w:pPr>
    </w:p>
    <w:p w14:paraId="37F9C791" w14:textId="77777777" w:rsidR="00FB4B6C" w:rsidRDefault="00FB4B6C">
      <w:pPr>
        <w:suppressAutoHyphens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br w:type="page"/>
      </w:r>
    </w:p>
    <w:p w14:paraId="40A126F1" w14:textId="509B4158" w:rsidR="00F9742A" w:rsidRDefault="00F9742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>2.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แผนการประเมินผลการเรียนรู้</w:t>
      </w:r>
    </w:p>
    <w:p w14:paraId="6F26ABC0" w14:textId="77777777" w:rsidR="00024B8D" w:rsidRPr="008044DD" w:rsidRDefault="00024B8D">
      <w:pPr>
        <w:spacing w:line="216" w:lineRule="auto"/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91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4"/>
        <w:gridCol w:w="2268"/>
        <w:gridCol w:w="2410"/>
        <w:gridCol w:w="1417"/>
        <w:gridCol w:w="1711"/>
      </w:tblGrid>
      <w:tr w:rsidR="00F9742A" w:rsidRPr="008044DD" w14:paraId="217ABE9C" w14:textId="77777777" w:rsidTr="00BE57B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CB20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04511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ผลการเรียนรู้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9117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วิธีการประเมิน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0496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  <w:p w14:paraId="4191B12E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FE84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สัดส่วนของการ</w:t>
            </w:r>
          </w:p>
          <w:p w14:paraId="779EC865" w14:textId="77777777" w:rsidR="00F9742A" w:rsidRPr="008044DD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</w:tr>
      <w:tr w:rsidR="00F9742A" w:rsidRPr="008044DD" w14:paraId="3CE08EF1" w14:textId="77777777" w:rsidTr="00BE57BA">
        <w:trPr>
          <w:trHeight w:val="55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1A25" w14:textId="77777777" w:rsidR="00F9742A" w:rsidRPr="00FB4B6C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C0679" w14:textId="77777777" w:rsidR="001F7451" w:rsidRPr="00FB4B6C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</w:t>
            </w:r>
            <w:r w:rsidR="00027345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.</w:t>
            </w:r>
            <w:r w:rsidR="00027345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, </w:t>
            </w:r>
            <w:r w:rsidR="001F7451"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</w:t>
            </w:r>
          </w:p>
          <w:p w14:paraId="7BCAF579" w14:textId="13AEEB40" w:rsidR="00F9742A" w:rsidRPr="00FB4B6C" w:rsidRDefault="001F7451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4.1</w:t>
            </w:r>
            <w:r w:rsidR="00ED41C1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822DC" w14:textId="77777777" w:rsidR="00F9742A" w:rsidRPr="00FB4B6C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  <w:p w14:paraId="689E2E28" w14:textId="77777777" w:rsidR="00F9742A" w:rsidRPr="00FB4B6C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สอบปลายภาค</w:t>
            </w:r>
          </w:p>
          <w:p w14:paraId="175DA560" w14:textId="77777777" w:rsidR="00F9742A" w:rsidRPr="00FB4B6C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E1C7A" w14:textId="41D5BD4D" w:rsidR="00F9742A" w:rsidRPr="00FB4B6C" w:rsidRDefault="003E7C0C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  <w:p w14:paraId="12B774E6" w14:textId="6944D92F" w:rsidR="00F9742A" w:rsidRPr="00FB4B6C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  <w:r w:rsidR="00BE57BA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6</w:t>
            </w:r>
          </w:p>
          <w:p w14:paraId="230C69B5" w14:textId="77777777" w:rsidR="00F9742A" w:rsidRPr="00FB4B6C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098A" w14:textId="237920FA" w:rsidR="00F9742A" w:rsidRPr="00FB4B6C" w:rsidRDefault="00BE57B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="00F9742A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  <w:p w14:paraId="69BAC33B" w14:textId="1A46BDBC" w:rsidR="00F9742A" w:rsidRPr="00FB4B6C" w:rsidRDefault="00BE57B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="00F9742A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</w:tc>
      </w:tr>
      <w:tr w:rsidR="00F9742A" w:rsidRPr="008044DD" w14:paraId="78C5FCFB" w14:textId="77777777" w:rsidTr="00BE57BA">
        <w:trPr>
          <w:trHeight w:val="5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88B98" w14:textId="77777777" w:rsidR="00F9742A" w:rsidRPr="00FB4B6C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99B0" w14:textId="06EEE181" w:rsidR="00F9742A" w:rsidRPr="00FB4B6C" w:rsidRDefault="003E7C0C" w:rsidP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C87C" w14:textId="77777777" w:rsidR="00F9742A" w:rsidRPr="00FB4B6C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วิเคราะห์กรณีศึกษา ค้น การนําเสนอ รายงาน การ</w:t>
            </w:r>
            <w:proofErr w:type="spellStart"/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ทํางาน</w:t>
            </w:r>
            <w:proofErr w:type="spellEnd"/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กลุ่มและผลงาน การส่งงาน ตามที่มอบหมาย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E04D3" w14:textId="77777777" w:rsidR="00F9742A" w:rsidRPr="00FB4B6C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3DC134F" w14:textId="77777777" w:rsidR="00F9742A" w:rsidRPr="00FB4B6C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7CDD6C87" w14:textId="77777777" w:rsidR="00F9742A" w:rsidRPr="00FB4B6C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6509" w14:textId="6DEAF5F0" w:rsidR="00F9742A" w:rsidRPr="00FB4B6C" w:rsidRDefault="00BE57B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50</w:t>
            </w:r>
            <w:r w:rsidR="00F9742A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F9742A" w:rsidRPr="008044DD" w14:paraId="7E20F75C" w14:textId="77777777" w:rsidTr="00BE57BA">
        <w:trPr>
          <w:trHeight w:val="5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2CE8" w14:textId="77777777" w:rsidR="00F9742A" w:rsidRPr="00FB4B6C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A6B6" w14:textId="13F36B7B" w:rsidR="00F9742A" w:rsidRPr="00FB4B6C" w:rsidRDefault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FB4B6C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5334" w14:textId="77777777" w:rsidR="00F9742A" w:rsidRPr="00FB4B6C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EFD8" w14:textId="77777777" w:rsidR="00F9742A" w:rsidRPr="00FB4B6C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2542F47" w14:textId="77777777" w:rsidR="00F9742A" w:rsidRPr="00FB4B6C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42A6695F" w14:textId="77777777" w:rsidR="00F9742A" w:rsidRPr="00FB4B6C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2C4B" w14:textId="1BFD058B" w:rsidR="00F9742A" w:rsidRPr="00FB4B6C" w:rsidRDefault="00BE57B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10</w:t>
            </w:r>
            <w:r w:rsidR="00F9742A" w:rsidRPr="00FB4B6C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</w:tbl>
    <w:p w14:paraId="726EF4B9" w14:textId="77777777" w:rsidR="00F9742A" w:rsidRPr="008044DD" w:rsidRDefault="00F9742A" w:rsidP="00382C95">
      <w:pPr>
        <w:pStyle w:val="Heading1"/>
        <w:jc w:val="center"/>
        <w:rPr>
          <w:rFonts w:ascii="TH SarabunPSK" w:hAnsi="TH SarabunPSK" w:cs="TH SarabunPSK"/>
          <w:cs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6 </w:t>
      </w:r>
      <w:r w:rsidRPr="008044DD">
        <w:rPr>
          <w:rFonts w:ascii="TH SarabunPSK" w:hAnsi="TH SarabunPSK" w:cs="TH SarabunPSK"/>
          <w:cs/>
          <w:lang w:eastAsia="th-TH" w:bidi="th-TH"/>
        </w:rPr>
        <w:t>ทรัพยากรประกอบการเรียนการสอน</w:t>
      </w:r>
    </w:p>
    <w:p w14:paraId="25AF4343" w14:textId="77777777" w:rsidR="00F9742A" w:rsidRPr="008044DD" w:rsidRDefault="00F9742A">
      <w:pPr>
        <w:numPr>
          <w:ilvl w:val="0"/>
          <w:numId w:val="3"/>
        </w:numPr>
        <w:ind w:left="270" w:hanging="27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ตำราและเอกสารหลัก</w:t>
      </w:r>
    </w:p>
    <w:p w14:paraId="4FB4241A" w14:textId="25B1347D" w:rsidR="00874542" w:rsidRPr="008044DD" w:rsidRDefault="00FB4FE5" w:rsidP="00FB4FE5">
      <w:pPr>
        <w:ind w:firstLine="70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- </w:t>
      </w:r>
      <w:r w:rsidR="00BE57BA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เอกสาร</w:t>
      </w:r>
      <w:r w:rsidR="00DB6567" w:rsidRPr="008044DD">
        <w:rPr>
          <w:rFonts w:ascii="TH SarabunPSK" w:hAnsi="TH SarabunPSK" w:cs="TH SarabunPSK"/>
          <w:sz w:val="32"/>
          <w:szCs w:val="32"/>
          <w:cs/>
          <w:lang w:eastAsia="th-TH" w:bidi="th-TH"/>
        </w:rPr>
        <w:t>ประกอบการสอนรายวิชา</w:t>
      </w:r>
      <w:r w:rsidR="00BE57BA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มาตรฐานทางภูมิสารสนเทศ</w:t>
      </w:r>
    </w:p>
    <w:p w14:paraId="4CD9CD3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เอกสารและข้อมูลสำคัญ</w:t>
      </w:r>
    </w:p>
    <w:p w14:paraId="3BB08E78" w14:textId="68D2102B" w:rsidR="0052291D" w:rsidRPr="0052291D" w:rsidRDefault="00874542" w:rsidP="0052291D">
      <w:pPr>
        <w:ind w:firstLine="709"/>
        <w:rPr>
          <w:rFonts w:ascii="TH SarabunPSK" w:hAnsi="TH SarabunPSK" w:cs="TH SarabunPSK"/>
          <w:sz w:val="32"/>
          <w:szCs w:val="32"/>
        </w:rPr>
      </w:pPr>
      <w:r w:rsidRPr="0052291D">
        <w:rPr>
          <w:rFonts w:ascii="TH SarabunPSK" w:hAnsi="TH SarabunPSK" w:cs="TH SarabunPSK"/>
          <w:sz w:val="32"/>
          <w:szCs w:val="32"/>
        </w:rPr>
        <w:t>-</w:t>
      </w:r>
      <w:r w:rsidR="00BE57BA" w:rsidRPr="0052291D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BE57BA" w:rsidRPr="0052291D">
        <w:rPr>
          <w:rFonts w:ascii="TH SarabunPSK" w:hAnsi="TH SarabunPSK" w:cs="TH SarabunPSK"/>
          <w:sz w:val="32"/>
          <w:szCs w:val="32"/>
        </w:rPr>
        <w:t>XML :</w:t>
      </w:r>
      <w:proofErr w:type="gramEnd"/>
      <w:r w:rsidR="00BE57BA" w:rsidRPr="0052291D">
        <w:rPr>
          <w:rFonts w:ascii="TH SarabunPSK" w:hAnsi="TH SarabunPSK" w:cs="TH SarabunPSK"/>
          <w:sz w:val="32"/>
          <w:szCs w:val="32"/>
        </w:rPr>
        <w:t xml:space="preserve"> </w:t>
      </w:r>
      <w:hyperlink r:id="rId8" w:history="1">
        <w:r w:rsidR="0052291D" w:rsidRPr="0052291D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http://www.w3.org/XML</w:t>
        </w:r>
      </w:hyperlink>
    </w:p>
    <w:p w14:paraId="14425514" w14:textId="618D3257" w:rsidR="0052291D" w:rsidRDefault="0052291D" w:rsidP="0052291D">
      <w:pPr>
        <w:ind w:firstLine="709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52291D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โครงการพัฒนาโครงสร้างพื้นฐานภูมิสารสนเทศ</w:t>
      </w:r>
      <w:r>
        <w:rPr>
          <w:rFonts w:ascii="TH SarabunPSK" w:hAnsi="TH SarabunPSK" w:cs="TH SarabunPSK"/>
          <w:sz w:val="32"/>
          <w:szCs w:val="32"/>
          <w:lang w:eastAsia="th-TH" w:bidi="th-TH"/>
        </w:rPr>
        <w:t xml:space="preserve"> : </w:t>
      </w:r>
      <w:hyperlink r:id="rId9" w:history="1">
        <w:r w:rsidRPr="0052291D">
          <w:rPr>
            <w:rStyle w:val="Hyperlink"/>
            <w:rFonts w:ascii="TH SarabunPSK" w:hAnsi="TH SarabunPSK" w:cs="TH SarabunPSK"/>
            <w:color w:val="auto"/>
            <w:sz w:val="32"/>
            <w:szCs w:val="32"/>
            <w:lang w:eastAsia="th-TH" w:bidi="th-TH"/>
          </w:rPr>
          <w:t>https://ngis.go.th/wp-content/uploads/</w:t>
        </w:r>
        <w:r w:rsidRPr="0052291D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  <w:lang w:eastAsia="th-TH" w:bidi="th-TH"/>
          </w:rPr>
          <w:t>2019/03/2.</w:t>
        </w:r>
        <w:r w:rsidRPr="0052291D">
          <w:rPr>
            <w:rStyle w:val="Hyperlink"/>
            <w:rFonts w:ascii="TH SarabunPSK" w:hAnsi="TH SarabunPSK" w:cs="TH SarabunPSK"/>
            <w:color w:val="auto"/>
            <w:sz w:val="32"/>
            <w:szCs w:val="32"/>
            <w:lang w:eastAsia="th-TH" w:bidi="th-TH"/>
          </w:rPr>
          <w:t>presentation.pdf</w:t>
        </w:r>
      </w:hyperlink>
    </w:p>
    <w:p w14:paraId="2974B69A" w14:textId="1437E27F" w:rsidR="0052291D" w:rsidRPr="0052291D" w:rsidRDefault="0052291D">
      <w:pPr>
        <w:ind w:firstLine="709"/>
        <w:rPr>
          <w:rFonts w:ascii="TH SarabunPSK" w:hAnsi="TH SarabunPSK" w:cs="TH SarabunPSK"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 xml:space="preserve">- </w:t>
      </w:r>
      <w:r w:rsidRPr="0052291D">
        <w:rPr>
          <w:rFonts w:ascii="TH SarabunPSK" w:hAnsi="TH SarabunPSK" w:cs="TH SarabunPSK"/>
          <w:sz w:val="32"/>
          <w:szCs w:val="32"/>
          <w:cs/>
          <w:lang w:eastAsia="th-TH" w:bidi="th-TH"/>
        </w:rPr>
        <w:t>มาตรฐานภูมิสารสนเทศ</w:t>
      </w:r>
      <w:r>
        <w:rPr>
          <w:rFonts w:ascii="TH SarabunPSK" w:hAnsi="TH SarabunPSK" w:cs="TH SarabunPSK"/>
          <w:sz w:val="32"/>
          <w:szCs w:val="32"/>
          <w:lang w:eastAsia="th-TH" w:bidi="th-TH"/>
        </w:rPr>
        <w:t xml:space="preserve">: </w:t>
      </w:r>
      <w:r w:rsidRPr="0052291D">
        <w:rPr>
          <w:rFonts w:ascii="TH SarabunPSK" w:hAnsi="TH SarabunPSK" w:cs="TH SarabunPSK"/>
          <w:sz w:val="32"/>
          <w:szCs w:val="32"/>
          <w:lang w:eastAsia="th-TH" w:bidi="th-TH"/>
        </w:rPr>
        <w:t>https://www.gistda.or.th/news_view.php?n_id=</w:t>
      </w:r>
      <w:r w:rsidRPr="0052291D">
        <w:rPr>
          <w:rFonts w:ascii="TH SarabunPSK" w:hAnsi="TH SarabunPSK" w:cs="TH SarabunPSK"/>
          <w:sz w:val="32"/>
          <w:szCs w:val="32"/>
          <w:cs/>
          <w:lang w:eastAsia="th-TH" w:bidi="th-TH"/>
        </w:rPr>
        <w:t>3155</w:t>
      </w:r>
      <w:r w:rsidRPr="0052291D">
        <w:rPr>
          <w:rFonts w:ascii="TH SarabunPSK" w:hAnsi="TH SarabunPSK" w:cs="TH SarabunPSK"/>
          <w:sz w:val="32"/>
          <w:szCs w:val="32"/>
          <w:lang w:eastAsia="th-TH" w:bidi="th-TH"/>
        </w:rPr>
        <w:t>&amp;lang=TH</w:t>
      </w:r>
    </w:p>
    <w:p w14:paraId="2A07D50C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เอกสารและข้อมูลแนะนำ</w:t>
      </w:r>
    </w:p>
    <w:p w14:paraId="0985039B" w14:textId="34BDA0C8" w:rsidR="00F9742A" w:rsidRPr="008044DD" w:rsidRDefault="00F9742A">
      <w:pPr>
        <w:autoSpaceDE w:val="0"/>
        <w:ind w:firstLine="720"/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-</w:t>
      </w:r>
      <w:r w:rsidR="00BE57BA">
        <w:rPr>
          <w:rFonts w:ascii="TH SarabunPSK" w:hAnsi="TH SarabunPSK" w:cs="TH SarabunPSK"/>
          <w:sz w:val="32"/>
          <w:szCs w:val="32"/>
          <w:lang w:eastAsia="th-TH" w:bidi="th-TH"/>
        </w:rPr>
        <w:t xml:space="preserve"> XML </w:t>
      </w:r>
      <w:proofErr w:type="gramStart"/>
      <w:r w:rsidR="00BE57BA">
        <w:rPr>
          <w:rFonts w:ascii="TH SarabunPSK" w:hAnsi="TH SarabunPSK" w:cs="TH SarabunPSK"/>
          <w:sz w:val="32"/>
          <w:szCs w:val="32"/>
          <w:lang w:eastAsia="th-TH" w:bidi="th-TH"/>
        </w:rPr>
        <w:t>Tutorial :</w:t>
      </w:r>
      <w:proofErr w:type="gramEnd"/>
      <w:r w:rsidR="00BE57BA">
        <w:rPr>
          <w:rFonts w:ascii="TH SarabunPSK" w:hAnsi="TH SarabunPSK" w:cs="TH SarabunPSK"/>
          <w:sz w:val="32"/>
          <w:szCs w:val="32"/>
          <w:lang w:eastAsia="th-TH" w:bidi="th-TH"/>
        </w:rPr>
        <w:t xml:space="preserve"> http://www.w3schools.com/xml/default.asp</w:t>
      </w:r>
    </w:p>
    <w:p w14:paraId="4EE80768" w14:textId="1A37738F" w:rsidR="00F9742A" w:rsidRDefault="00F9742A">
      <w:pPr>
        <w:autoSpaceDE w:val="0"/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ข้อมูลอิเล็กทรอนิกส์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,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เว็บไซด์</w:t>
      </w:r>
    </w:p>
    <w:p w14:paraId="5C58E7C0" w14:textId="69CDEC80" w:rsidR="00BE57BA" w:rsidRPr="008044DD" w:rsidRDefault="00BE57BA">
      <w:pPr>
        <w:autoSpaceDE w:val="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  <w:lang w:eastAsia="th-TH" w:bidi="th-TH"/>
        </w:rPr>
        <w:t xml:space="preserve"> </w:t>
      </w:r>
      <w:r>
        <w:rPr>
          <w:rFonts w:ascii="TH SarabunPSK" w:eastAsia="AngsanaUPC-Bold" w:hAnsi="TH SarabunPSK" w:cs="TH SarabunPSK"/>
          <w:sz w:val="32"/>
          <w:szCs w:val="32"/>
          <w:lang w:eastAsia="th-TH" w:bidi="th-TH"/>
        </w:rPr>
        <w:tab/>
        <w:t>- Open Geospatial Consortium (OGC): http://www.opengeospatial.org</w:t>
      </w:r>
    </w:p>
    <w:p w14:paraId="28202DDD" w14:textId="77777777" w:rsidR="00F9742A" w:rsidRPr="008044DD" w:rsidRDefault="00F9742A">
      <w:pPr>
        <w:autoSpaceDE w:val="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เอกสารและข้อมูลการเรียนอื่นๆ</w:t>
      </w:r>
    </w:p>
    <w:p w14:paraId="758C529F" w14:textId="77777777" w:rsidR="00F9742A" w:rsidRPr="008044DD" w:rsidRDefault="00F9742A">
      <w:pPr>
        <w:autoSpaceDE w:val="0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AngsanaUPC-Bold" w:hAnsi="TH SarabunPSK" w:cs="TH SarabunPSK"/>
          <w:sz w:val="32"/>
          <w:szCs w:val="32"/>
          <w:lang w:eastAsia="th-TH" w:bidi="th-TH"/>
        </w:rPr>
        <w:t>-</w:t>
      </w:r>
    </w:p>
    <w:p w14:paraId="234A87B6" w14:textId="77777777" w:rsidR="00F9742A" w:rsidRPr="00382C95" w:rsidRDefault="00F9742A" w:rsidP="00382C95">
      <w:pPr>
        <w:pStyle w:val="Heading1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7 </w:t>
      </w:r>
      <w:r w:rsidRPr="008044DD">
        <w:rPr>
          <w:rFonts w:ascii="TH SarabunPSK" w:hAnsi="TH SarabunPSK" w:cs="TH SarabunPSK"/>
          <w:cs/>
          <w:lang w:eastAsia="th-TH" w:bidi="th-TH"/>
        </w:rPr>
        <w:t>การประเมินและปรับปรุงการดำเนินการของรายวิชา</w:t>
      </w:r>
    </w:p>
    <w:p w14:paraId="7D4524F5" w14:textId="77777777" w:rsidR="00F9742A" w:rsidRPr="008044DD" w:rsidRDefault="00F9742A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0A7D505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กลยุทธ์การประเมินประสิทธิผลของรายวิชาโดยนักศึกษา</w:t>
      </w:r>
    </w:p>
    <w:p w14:paraId="21A41123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การประเมินประสิทธิผลในรายวิชานี้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ที่จัดทำโดยนักศึกษา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ได้จัดกิจกรรมในการนำแนวคิดและความเห็นจากนักศึกษาได้ดังนี้</w:t>
      </w:r>
    </w:p>
    <w:p w14:paraId="2E3229E8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557E79FA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การสังเกตการณ์จากพฤติกรรมของผู้เรียน</w:t>
      </w:r>
    </w:p>
    <w:p w14:paraId="701A5DB5" w14:textId="65A16DF5" w:rsidR="00745198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และแบบประเมินรายวิชา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ข้อเสนอแนะผ่านเว็ปบอร์ด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3E89EC8E" w14:textId="6D519561" w:rsidR="00F9742A" w:rsidRPr="008044DD" w:rsidRDefault="00F9742A" w:rsidP="00FB4B6C">
      <w:pPr>
        <w:suppressAutoHyphens w:val="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กลยุทธ์การประเมินการสอน</w:t>
      </w:r>
    </w:p>
    <w:p w14:paraId="4C44CA8B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ในการเก็บข้อมูลเพื่อประเมินการสอน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ได้มีกลยุทธ์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61B10DD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การสังเกตการณ์สอนของผู้ร่วมทีมสอน</w:t>
      </w:r>
    </w:p>
    <w:p w14:paraId="5762A402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</w:p>
    <w:p w14:paraId="7E3AC3A1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การทวนสอบผลประเมินการเรียนรู้</w:t>
      </w:r>
    </w:p>
    <w:p w14:paraId="2F6FEEB3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การปรับปรุงการสอน</w:t>
      </w:r>
    </w:p>
    <w:p w14:paraId="74252290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หลังจากผลการประเมินการสอนในข้อ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2</w:t>
      </w:r>
      <w:r w:rsidRPr="008044DD">
        <w:rPr>
          <w:rFonts w:ascii="TH SarabunPSK" w:hAnsi="TH SarabunPSK" w:cs="TH SarabunPSK"/>
          <w:sz w:val="32"/>
          <w:szCs w:val="32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จึงมีการปรับปรุงการสอน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โดยการจัดกิจกรรม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ในการระดมสมอง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และสรรหาข้อมูลเพิ่มเติมในการปรับปรุงการสอนดังนี้</w:t>
      </w:r>
    </w:p>
    <w:p w14:paraId="4FABF0D6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1F3BD94F" w14:textId="538719E8" w:rsidR="00A92108" w:rsidRPr="008044DD" w:rsidRDefault="00F9742A" w:rsidP="00A92108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560C7E0B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การทวนสอบมาตรฐานผลสัมฤทธิ์ของนักศึกษาในรายวิชา</w:t>
      </w:r>
    </w:p>
    <w:p w14:paraId="384C5DBD" w14:textId="07A8DE2E" w:rsidR="00F9742A" w:rsidRPr="008044DD" w:rsidRDefault="00F9742A" w:rsidP="00027CF1">
      <w:pPr>
        <w:tabs>
          <w:tab w:val="left" w:pos="720"/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ในระหว่างกระบวนการสอนรายวิชา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มีการทวนสอบผลสัมฤทธิ์ในรายหัวข้อ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ตามที่คาดหวังจากการเรียนรู้ในรายวิชา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ได้จากการสอบถามนักศึกษา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หรือการสุ่มตรวจผลงานของนักศึกษา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รวมถึงพิจารณาจาก</w:t>
      </w:r>
      <w:r w:rsidR="00027CF1">
        <w:rPr>
          <w:rFonts w:ascii="TH SarabunPSK" w:hAnsi="TH SarabunPSK" w:cs="TH SarabunPSK"/>
          <w:sz w:val="32"/>
          <w:szCs w:val="32"/>
        </w:rPr>
        <w:br/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ผลการทดสอบย่อย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และหลังการออกผลการเรียนรายวิชา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มีการทวนสอบผลสัมฤทธิ์โดยรวมในวิชาได้ดังนี้</w:t>
      </w:r>
    </w:p>
    <w:p w14:paraId="64B4EB28" w14:textId="77777777" w:rsidR="00F9742A" w:rsidRPr="008044DD" w:rsidRDefault="00F9742A" w:rsidP="00027CF1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การทวนสอบการให้คะแนนจากการสุ่มตรวจผลงานของนักศึกษาโดยอาจารย์อื่น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หรือผู้ทรงคุณวุฒิ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0BAE5306" w14:textId="01475B2B" w:rsidR="00F9742A" w:rsidRDefault="00F9742A" w:rsidP="00027CF1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มีการตั้งคณะกรรมการในสาขาวิชา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ตรวจสอบผลการประเมินการเรียนรู้ของนักศึกษาโดยตรวจสอบข้อสอบ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รายงาน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วิธีการให้คะแนนสอบ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และการให้คะแนนพฤติกรรม</w:t>
      </w:r>
    </w:p>
    <w:p w14:paraId="063F9F1A" w14:textId="77777777" w:rsidR="008044DD" w:rsidRPr="008044DD" w:rsidRDefault="008044DD" w:rsidP="008044DD">
      <w:pPr>
        <w:tabs>
          <w:tab w:val="left" w:pos="720"/>
          <w:tab w:val="left" w:pos="900"/>
        </w:tabs>
        <w:ind w:left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39B3B97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5.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การดำเนินการทบทวนและการวางแผนปรับปรุงประสิทธิผลของรายวิชา</w:t>
      </w:r>
    </w:p>
    <w:p w14:paraId="3EDECB1E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จากผลการประเมิน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และทวนสอบผลสัมฤทธิ์ประสิทธิผลรายวิชา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ได้มีการวางแผนการปรับปรุงการสอนและรายละเอียดวิชา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เพื่อให้เกิดคุณภาพมากขึ้น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4232348" w14:textId="51C75A33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ปรับปรุงรายวิชาทุก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3</w:t>
      </w:r>
      <w:r w:rsidR="008044DD">
        <w:rPr>
          <w:rFonts w:ascii="TH SarabunPSK" w:hAnsi="TH SarabunPSK" w:cs="TH SarabunPSK"/>
          <w:sz w:val="32"/>
          <w:szCs w:val="32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หรือตามข้อเสนอแนะและผลการทวนสอบมาตรฐานผลสัมฤทธิ์ตามข้อ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4</w:t>
      </w:r>
    </w:p>
    <w:p w14:paraId="530D2B6A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เปลี่ยนหรือสลับอาจารย์ผู้สอน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มุมมองในเรื่องการประยุกต์ความรู้นี้กับปัญหาที่ได้มาจากงานวิจัยของอาจารย์หรืออุตสาหกรรมต่างๆ</w:t>
      </w:r>
    </w:p>
    <w:sectPr w:rsidR="00F9742A" w:rsidRPr="008044DD" w:rsidSect="00027CF1">
      <w:headerReference w:type="default" r:id="rId10"/>
      <w:footerReference w:type="default" r:id="rId11"/>
      <w:pgSz w:w="11906" w:h="16838"/>
      <w:pgMar w:top="1247" w:right="1247" w:bottom="1247" w:left="1588" w:header="709" w:footer="709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2C60B" w14:textId="77777777" w:rsidR="00CD1AE5" w:rsidRDefault="00CD1AE5">
      <w:r>
        <w:separator/>
      </w:r>
    </w:p>
  </w:endnote>
  <w:endnote w:type="continuationSeparator" w:id="0">
    <w:p w14:paraId="7DC614D6" w14:textId="77777777" w:rsidR="00CD1AE5" w:rsidRDefault="00CD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C4A9" w14:textId="392DD59F" w:rsidR="00F9742A" w:rsidRDefault="00D020FA">
    <w:pPr>
      <w:pStyle w:val="Footer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77C86F" wp14:editId="730DFE2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50010" cy="34226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342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4A1E" w14:textId="77777777" w:rsidR="00F9742A" w:rsidRPr="00027CF1" w:rsidRDefault="00F9742A">
                          <w:pPr>
                            <w:pStyle w:val="Foo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027CF1">
                            <w:rPr>
                              <w:rStyle w:val="PageNumber"/>
                              <w:rFonts w:ascii="TH SarabunPSK" w:hAnsi="TH SarabunPSK" w:cs="TH SarabunPSK"/>
                              <w:sz w:val="28"/>
                              <w:szCs w:val="28"/>
                              <w:cs/>
                              <w:lang w:eastAsia="th-TH" w:bidi="th-TH"/>
                            </w:rPr>
                            <w:t>สาขาวิชา ภูมิสารสนเทศ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7C8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1pt;margin-top:0;width:106.3pt;height:26.9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" stroked="f">
              <v:fill opacity="0"/>
              <v:textbox inset="0,0,0,0">
                <w:txbxContent>
                  <w:p w14:paraId="34A44A1E" w14:textId="77777777" w:rsidR="00F9742A" w:rsidRPr="00027CF1" w:rsidRDefault="00F9742A">
                    <w:pPr>
                      <w:pStyle w:val="Footer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027CF1">
                      <w:rPr>
                        <w:rStyle w:val="PageNumber"/>
                        <w:rFonts w:ascii="TH SarabunPSK" w:hAnsi="TH SarabunPSK" w:cs="TH SarabunPSK"/>
                        <w:sz w:val="28"/>
                        <w:szCs w:val="28"/>
                        <w:cs/>
                        <w:lang w:eastAsia="th-TH" w:bidi="th-TH"/>
                      </w:rPr>
                      <w:t>สาขาวิชา ภูมิสารสนเทศ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9742A">
      <w:rPr>
        <w:color w:val="808080"/>
        <w:sz w:val="28"/>
        <w:szCs w:val="28"/>
      </w:rPr>
      <w:t xml:space="preserve">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51043F" wp14:editId="6693F4F2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5829300" cy="0"/>
              <wp:effectExtent l="19050" t="21590" r="19050" b="1651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5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4121D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3pt" to="459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" strokeweight=".71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85E35" w14:textId="77777777" w:rsidR="00CD1AE5" w:rsidRDefault="00CD1AE5">
      <w:r>
        <w:separator/>
      </w:r>
    </w:p>
  </w:footnote>
  <w:footnote w:type="continuationSeparator" w:id="0">
    <w:p w14:paraId="2FE0673E" w14:textId="77777777" w:rsidR="00CD1AE5" w:rsidRDefault="00CD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F94E" w14:textId="52746409" w:rsidR="00F9742A" w:rsidRDefault="00D020FA">
    <w:pPr>
      <w:pStyle w:val="Header"/>
      <w:tabs>
        <w:tab w:val="clear" w:pos="8306"/>
      </w:tabs>
      <w:ind w:right="-106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CF8378C" wp14:editId="1427B5C1">
              <wp:simplePos x="0" y="0"/>
              <wp:positionH relativeFrom="column">
                <wp:posOffset>7766050</wp:posOffset>
              </wp:positionH>
              <wp:positionV relativeFrom="paragraph">
                <wp:posOffset>-68580</wp:posOffset>
              </wp:positionV>
              <wp:extent cx="1612265" cy="354965"/>
              <wp:effectExtent l="12700" t="7620" r="13335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A805" w14:textId="77777777" w:rsidR="00F9742A" w:rsidRDefault="00F9742A"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 xml:space="preserve">         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มคอ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๒  มรรพ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83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1.5pt;margin-top:-5.4pt;width:126.95pt;height:27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" strokecolor="white" strokeweight=".5pt">
              <v:textbox inset="7.45pt,3.85pt,7.45pt,3.85pt">
                <w:txbxContent>
                  <w:p w14:paraId="761CA805" w14:textId="77777777" w:rsidR="00F9742A" w:rsidRDefault="00F9742A"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 xml:space="preserve">         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มคอ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๒  มรรพ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  <w:t xml:space="preserve">           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มคอ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.3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มรรพ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                                                                                </w:t>
    </w:r>
    <w:r w:rsidR="00F9742A">
      <w:rPr>
        <w:rFonts w:ascii="TH Sarabun New" w:hAnsi="TH Sarabun New" w:cs="TH Sarabun New"/>
        <w:color w:val="808080"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1530" w:hanging="360"/>
      </w:pPr>
      <w:rPr>
        <w:rFonts w:ascii="Browallia New" w:hAnsi="Browallia New" w:cs="Browallia New" w:hint="default"/>
        <w:sz w:val="32"/>
        <w:szCs w:val="32"/>
        <w:lang w:val="en-AU" w:eastAsia="th-TH" w:bidi="th-TH"/>
      </w:rPr>
    </w:lvl>
  </w:abstractNum>
  <w:abstractNum w:abstractNumId="4" w15:restartNumberingAfterBreak="0">
    <w:nsid w:val="075206E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2527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6740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512F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242F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41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A33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20A3D"/>
    <w:multiLevelType w:val="hybridMultilevel"/>
    <w:tmpl w:val="DD488C8C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446E1"/>
    <w:multiLevelType w:val="hybridMultilevel"/>
    <w:tmpl w:val="4DCE2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8838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B07E4"/>
    <w:multiLevelType w:val="hybridMultilevel"/>
    <w:tmpl w:val="BC5A393A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44B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F112F"/>
    <w:multiLevelType w:val="hybridMultilevel"/>
    <w:tmpl w:val="DFE0596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6A255C64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7673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D63F2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53F4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F30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4996">
    <w:abstractNumId w:val="0"/>
  </w:num>
  <w:num w:numId="2" w16cid:durableId="1578594547">
    <w:abstractNumId w:val="1"/>
  </w:num>
  <w:num w:numId="3" w16cid:durableId="710616217">
    <w:abstractNumId w:val="2"/>
  </w:num>
  <w:num w:numId="4" w16cid:durableId="338894989">
    <w:abstractNumId w:val="3"/>
  </w:num>
  <w:num w:numId="5" w16cid:durableId="420614202">
    <w:abstractNumId w:val="0"/>
  </w:num>
  <w:num w:numId="6" w16cid:durableId="214858632">
    <w:abstractNumId w:val="12"/>
  </w:num>
  <w:num w:numId="7" w16cid:durableId="879706822">
    <w:abstractNumId w:val="15"/>
  </w:num>
  <w:num w:numId="8" w16cid:durableId="1561164696">
    <w:abstractNumId w:val="13"/>
  </w:num>
  <w:num w:numId="9" w16cid:durableId="1739941708">
    <w:abstractNumId w:val="8"/>
  </w:num>
  <w:num w:numId="10" w16cid:durableId="2067798736">
    <w:abstractNumId w:val="11"/>
  </w:num>
  <w:num w:numId="11" w16cid:durableId="1759980391">
    <w:abstractNumId w:val="10"/>
  </w:num>
  <w:num w:numId="12" w16cid:durableId="1965229784">
    <w:abstractNumId w:val="14"/>
  </w:num>
  <w:num w:numId="13" w16cid:durableId="1399673267">
    <w:abstractNumId w:val="5"/>
  </w:num>
  <w:num w:numId="14" w16cid:durableId="306058428">
    <w:abstractNumId w:val="6"/>
  </w:num>
  <w:num w:numId="15" w16cid:durableId="1415199132">
    <w:abstractNumId w:val="20"/>
  </w:num>
  <w:num w:numId="16" w16cid:durableId="1685741503">
    <w:abstractNumId w:val="17"/>
  </w:num>
  <w:num w:numId="17" w16cid:durableId="1348411896">
    <w:abstractNumId w:val="9"/>
  </w:num>
  <w:num w:numId="18" w16cid:durableId="1966692883">
    <w:abstractNumId w:val="18"/>
  </w:num>
  <w:num w:numId="19" w16cid:durableId="1043673020">
    <w:abstractNumId w:val="16"/>
  </w:num>
  <w:num w:numId="20" w16cid:durableId="1651708695">
    <w:abstractNumId w:val="7"/>
  </w:num>
  <w:num w:numId="21" w16cid:durableId="1571303275">
    <w:abstractNumId w:val="19"/>
  </w:num>
  <w:num w:numId="22" w16cid:durableId="2074280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42"/>
    <w:rsid w:val="000068C7"/>
    <w:rsid w:val="00024B8D"/>
    <w:rsid w:val="00027345"/>
    <w:rsid w:val="00027CF1"/>
    <w:rsid w:val="00085F95"/>
    <w:rsid w:val="00086439"/>
    <w:rsid w:val="000B7C51"/>
    <w:rsid w:val="000E5774"/>
    <w:rsid w:val="0011680B"/>
    <w:rsid w:val="00127492"/>
    <w:rsid w:val="00164C89"/>
    <w:rsid w:val="001666E7"/>
    <w:rsid w:val="00167974"/>
    <w:rsid w:val="001747FE"/>
    <w:rsid w:val="00175E09"/>
    <w:rsid w:val="001B3D2D"/>
    <w:rsid w:val="001C083A"/>
    <w:rsid w:val="001C64C8"/>
    <w:rsid w:val="001E40D9"/>
    <w:rsid w:val="001E5DF6"/>
    <w:rsid w:val="001F7451"/>
    <w:rsid w:val="00235153"/>
    <w:rsid w:val="0024755D"/>
    <w:rsid w:val="002977CC"/>
    <w:rsid w:val="00311F3F"/>
    <w:rsid w:val="00335CFD"/>
    <w:rsid w:val="00356FD1"/>
    <w:rsid w:val="00382C95"/>
    <w:rsid w:val="00393D04"/>
    <w:rsid w:val="003B3743"/>
    <w:rsid w:val="003C0CFD"/>
    <w:rsid w:val="003D05E5"/>
    <w:rsid w:val="003E7C0C"/>
    <w:rsid w:val="003F2DC9"/>
    <w:rsid w:val="003F432F"/>
    <w:rsid w:val="003F6EF7"/>
    <w:rsid w:val="00410B93"/>
    <w:rsid w:val="00423B38"/>
    <w:rsid w:val="00441D75"/>
    <w:rsid w:val="00464DA7"/>
    <w:rsid w:val="004712D1"/>
    <w:rsid w:val="004866E8"/>
    <w:rsid w:val="004B4E32"/>
    <w:rsid w:val="00504FF5"/>
    <w:rsid w:val="0052291D"/>
    <w:rsid w:val="0053745A"/>
    <w:rsid w:val="00561C38"/>
    <w:rsid w:val="00565AB2"/>
    <w:rsid w:val="00583FC3"/>
    <w:rsid w:val="005F593C"/>
    <w:rsid w:val="0060158B"/>
    <w:rsid w:val="00607843"/>
    <w:rsid w:val="00611B87"/>
    <w:rsid w:val="006133BA"/>
    <w:rsid w:val="00640CF0"/>
    <w:rsid w:val="006D01A9"/>
    <w:rsid w:val="006D282A"/>
    <w:rsid w:val="00732281"/>
    <w:rsid w:val="00745198"/>
    <w:rsid w:val="00753481"/>
    <w:rsid w:val="00771632"/>
    <w:rsid w:val="00784E5F"/>
    <w:rsid w:val="007B1FF5"/>
    <w:rsid w:val="007E13D9"/>
    <w:rsid w:val="007E5D6A"/>
    <w:rsid w:val="007F5C1E"/>
    <w:rsid w:val="007F6E42"/>
    <w:rsid w:val="008044DD"/>
    <w:rsid w:val="00823E79"/>
    <w:rsid w:val="008276CF"/>
    <w:rsid w:val="008338D4"/>
    <w:rsid w:val="00871858"/>
    <w:rsid w:val="00874542"/>
    <w:rsid w:val="00896E5F"/>
    <w:rsid w:val="008A1BFF"/>
    <w:rsid w:val="008B082B"/>
    <w:rsid w:val="008B39E3"/>
    <w:rsid w:val="008D1D42"/>
    <w:rsid w:val="008E5AED"/>
    <w:rsid w:val="008E6F90"/>
    <w:rsid w:val="009077B0"/>
    <w:rsid w:val="009377F5"/>
    <w:rsid w:val="00954107"/>
    <w:rsid w:val="009628C9"/>
    <w:rsid w:val="00A33DDB"/>
    <w:rsid w:val="00A7134C"/>
    <w:rsid w:val="00A92108"/>
    <w:rsid w:val="00A9655D"/>
    <w:rsid w:val="00AB09FB"/>
    <w:rsid w:val="00AD16BB"/>
    <w:rsid w:val="00AE271F"/>
    <w:rsid w:val="00B2119B"/>
    <w:rsid w:val="00B45EF2"/>
    <w:rsid w:val="00B8500F"/>
    <w:rsid w:val="00B94AE6"/>
    <w:rsid w:val="00BB42F0"/>
    <w:rsid w:val="00BC2737"/>
    <w:rsid w:val="00BE57BA"/>
    <w:rsid w:val="00BE6F18"/>
    <w:rsid w:val="00BF3E2E"/>
    <w:rsid w:val="00C60704"/>
    <w:rsid w:val="00C62442"/>
    <w:rsid w:val="00C9094B"/>
    <w:rsid w:val="00CC0852"/>
    <w:rsid w:val="00CC2DF8"/>
    <w:rsid w:val="00CD1AE5"/>
    <w:rsid w:val="00CD26B6"/>
    <w:rsid w:val="00CF3C53"/>
    <w:rsid w:val="00D020FA"/>
    <w:rsid w:val="00D75869"/>
    <w:rsid w:val="00DA4F78"/>
    <w:rsid w:val="00DB6567"/>
    <w:rsid w:val="00DB79AD"/>
    <w:rsid w:val="00DC53A2"/>
    <w:rsid w:val="00DC724B"/>
    <w:rsid w:val="00DD5570"/>
    <w:rsid w:val="00E0151D"/>
    <w:rsid w:val="00E06C54"/>
    <w:rsid w:val="00E10502"/>
    <w:rsid w:val="00E522A3"/>
    <w:rsid w:val="00ED16E5"/>
    <w:rsid w:val="00ED41C1"/>
    <w:rsid w:val="00EE02FE"/>
    <w:rsid w:val="00F3055A"/>
    <w:rsid w:val="00F34D15"/>
    <w:rsid w:val="00F75ACE"/>
    <w:rsid w:val="00F82F32"/>
    <w:rsid w:val="00F87AB3"/>
    <w:rsid w:val="00F9742A"/>
    <w:rsid w:val="00FB4B6C"/>
    <w:rsid w:val="00FB4FE5"/>
    <w:rsid w:val="00FB6DE5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4C30FB"/>
  <w15:chartTrackingRefBased/>
  <w15:docId w15:val="{1E532238-E305-4ADD-BB9E-5E4BF87C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ngsana New"/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rowallia New" w:eastAsia="Calibri" w:hAnsi="Browallia New" w:cs="Browallia New" w:hint="default"/>
      <w:sz w:val="32"/>
      <w:szCs w:val="32"/>
      <w:lang w:val="en-AU" w:eastAsia="th-TH" w:bidi="th-TH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sz w:val="24"/>
      <w:szCs w:val="24"/>
      <w:lang w:eastAsia="ar-SA" w:bidi="ar-SA"/>
    </w:rPr>
  </w:style>
  <w:style w:type="character" w:customStyle="1" w:styleId="Heading1Char">
    <w:name w:val="Heading 1 Char"/>
    <w:rPr>
      <w:rFonts w:ascii="Cambria" w:eastAsia="Times New Roman" w:hAnsi="Cambria" w:cs="Angsana New"/>
      <w:b/>
      <w:bCs/>
      <w:kern w:val="1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</w:style>
  <w:style w:type="paragraph" w:customStyle="1" w:styleId="a">
    <w:name w:val="หัวข้อ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คำอธิบายเฉพาะ"/>
    <w:basedOn w:val="Normal"/>
    <w:pPr>
      <w:suppressLineNumbers/>
      <w:spacing w:before="120" w:after="120"/>
    </w:pPr>
    <w:rPr>
      <w:rFonts w:cs="Tahoma"/>
      <w:i/>
      <w:iCs/>
      <w:szCs w:val="32"/>
    </w:rPr>
  </w:style>
  <w:style w:type="paragraph" w:customStyle="1" w:styleId="a1">
    <w:name w:val="ดัชนี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x-none"/>
    </w:rPr>
  </w:style>
  <w:style w:type="paragraph" w:customStyle="1" w:styleId="Style3">
    <w:name w:val="Style3"/>
    <w:basedOn w:val="Normal"/>
    <w:pPr>
      <w:numPr>
        <w:numId w:val="2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ind w:left="0" w:right="-480" w:firstLine="0"/>
      <w:jc w:val="both"/>
      <w:textAlignment w:val="baseline"/>
    </w:pPr>
    <w:rPr>
      <w:rFonts w:ascii="Browallia New" w:eastAsia="Angsana New" w:hAnsi="Browallia New" w:cs="Browallia New"/>
      <w:kern w:val="1"/>
      <w:sz w:val="28"/>
      <w:szCs w:val="28"/>
      <w:lang w:eastAsia="th-TH" w:bidi="th-TH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a2">
    <w:name w:val="เนื้อหาตาราง"/>
    <w:basedOn w:val="Normal"/>
    <w:pPr>
      <w:suppressLineNumbers/>
    </w:pPr>
  </w:style>
  <w:style w:type="paragraph" w:customStyle="1" w:styleId="a3">
    <w:name w:val="หัวข้อตาราง"/>
    <w:basedOn w:val="a2"/>
    <w:pPr>
      <w:jc w:val="center"/>
    </w:pPr>
    <w:rPr>
      <w:b/>
      <w:bCs/>
    </w:rPr>
  </w:style>
  <w:style w:type="paragraph" w:customStyle="1" w:styleId="a4">
    <w:name w:val="เนื้อหากรอบ"/>
    <w:basedOn w:val="BodyText"/>
  </w:style>
  <w:style w:type="paragraph" w:customStyle="1" w:styleId="p1sub">
    <w:name w:val="p1sub"/>
    <w:basedOn w:val="Normal"/>
    <w:link w:val="p1subChar"/>
    <w:qFormat/>
    <w:rsid w:val="00874542"/>
    <w:pPr>
      <w:tabs>
        <w:tab w:val="left" w:pos="2520"/>
      </w:tabs>
      <w:suppressAutoHyphens w:val="0"/>
      <w:ind w:firstLine="720"/>
    </w:pPr>
    <w:rPr>
      <w:rFonts w:ascii="TH SarabunPSK" w:hAnsi="TH SarabunPSK" w:cs="TH SarabunPSK"/>
      <w:sz w:val="32"/>
      <w:szCs w:val="32"/>
      <w:lang w:eastAsia="en-US" w:bidi="th-TH"/>
    </w:rPr>
  </w:style>
  <w:style w:type="character" w:customStyle="1" w:styleId="p1subChar">
    <w:name w:val="p1sub Char"/>
    <w:link w:val="p1sub"/>
    <w:rsid w:val="00874542"/>
    <w:rPr>
      <w:rFonts w:ascii="TH SarabunPSK" w:hAnsi="TH SarabunPSK" w:cs="TH SarabunPSK"/>
      <w:sz w:val="32"/>
      <w:szCs w:val="32"/>
    </w:rPr>
  </w:style>
  <w:style w:type="paragraph" w:styleId="ListParagraph">
    <w:name w:val="List Paragraph"/>
    <w:basedOn w:val="Normal"/>
    <w:qFormat/>
    <w:rsid w:val="005374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X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gis.go.th/wp-content/uploads/2019/03/2.pres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BCC9-06D2-4A88-B216-D53E3F9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10</Pages>
  <Words>1929</Words>
  <Characters>10998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HomeUser</dc:creator>
  <cp:keywords/>
  <cp:lastModifiedBy>นายภูมิพัฒน์  อุ่นบ้าน</cp:lastModifiedBy>
  <cp:revision>70</cp:revision>
  <cp:lastPrinted>1899-12-31T17:00:00Z</cp:lastPrinted>
  <dcterms:created xsi:type="dcterms:W3CDTF">2023-09-20T08:40:00Z</dcterms:created>
  <dcterms:modified xsi:type="dcterms:W3CDTF">2024-11-04T05:35:00Z</dcterms:modified>
</cp:coreProperties>
</file>