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5EF6333" w14:textId="77777777" w:rsidR="00F9742A" w:rsidRPr="008044DD" w:rsidRDefault="00F9742A">
      <w:pPr>
        <w:spacing w:before="240" w:line="36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</w:pP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รายละเอียดของรายวิชา</w:t>
      </w:r>
    </w:p>
    <w:p w14:paraId="6BBD5AC4" w14:textId="77777777" w:rsidR="00F9742A" w:rsidRPr="008044DD" w:rsidRDefault="00F9742A">
      <w:pPr>
        <w:rPr>
          <w:rFonts w:ascii="TH SarabunPSK" w:eastAsia="Batang" w:hAnsi="TH SarabunPSK" w:cs="TH SarabunPSK"/>
          <w:sz w:val="32"/>
          <w:szCs w:val="32"/>
          <w:cs/>
          <w:lang w:eastAsia="th-TH" w:bidi="th-TH"/>
        </w:rPr>
      </w:pP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ชื่อสถาบันอุดมศึกษา</w:t>
      </w:r>
    </w:p>
    <w:p w14:paraId="5A4FF6BB" w14:textId="77777777" w:rsidR="00F9742A" w:rsidRPr="008044DD" w:rsidRDefault="00F9742A">
      <w:pPr>
        <w:ind w:firstLine="720"/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</w:pPr>
      <w:r w:rsidRPr="008044DD">
        <w:rPr>
          <w:rFonts w:ascii="TH SarabunPSK" w:eastAsia="Batang" w:hAnsi="TH SarabunPSK" w:cs="TH SarabunPSK"/>
          <w:sz w:val="32"/>
          <w:szCs w:val="32"/>
          <w:cs/>
          <w:lang w:eastAsia="th-TH" w:bidi="th-TH"/>
        </w:rPr>
        <w:t>มหาวิทยาลัยราชภัฏรำไพพรรณี</w:t>
      </w:r>
    </w:p>
    <w:p w14:paraId="48B94291" w14:textId="77777777" w:rsidR="00F9742A" w:rsidRPr="008044DD" w:rsidRDefault="00F9742A">
      <w:pPr>
        <w:rPr>
          <w:rFonts w:ascii="TH SarabunPSK" w:eastAsia="Batang" w:hAnsi="TH SarabunPSK" w:cs="TH SarabunPSK"/>
          <w:sz w:val="32"/>
          <w:szCs w:val="32"/>
          <w:cs/>
          <w:lang w:eastAsia="th-TH" w:bidi="th-TH"/>
        </w:rPr>
      </w:pP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วิทยาเขต</w:t>
      </w: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>/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คณะ</w:t>
      </w: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>/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ภาควิชา</w:t>
      </w:r>
    </w:p>
    <w:p w14:paraId="063B9E54" w14:textId="77777777" w:rsidR="00F9742A" w:rsidRPr="008044DD" w:rsidRDefault="00F9742A">
      <w:pPr>
        <w:ind w:firstLine="720"/>
        <w:rPr>
          <w:rFonts w:ascii="TH SarabunPSK" w:eastAsia="Batang" w:hAnsi="TH SarabunPSK" w:cs="TH SarabunPSK"/>
          <w:sz w:val="32"/>
          <w:szCs w:val="32"/>
          <w:lang w:eastAsia="th-TH" w:bidi="th-TH"/>
        </w:rPr>
      </w:pPr>
      <w:r w:rsidRPr="008044DD">
        <w:rPr>
          <w:rFonts w:ascii="TH SarabunPSK" w:eastAsia="Batang" w:hAnsi="TH SarabunPSK" w:cs="TH SarabunPSK"/>
          <w:sz w:val="32"/>
          <w:szCs w:val="32"/>
          <w:cs/>
          <w:lang w:eastAsia="th-TH" w:bidi="th-TH"/>
        </w:rPr>
        <w:t>คณะวิทยาการคอมพิวเตอร์และเทคโนโลยีสารสนเทศ</w:t>
      </w:r>
    </w:p>
    <w:p w14:paraId="3835B457" w14:textId="77777777" w:rsidR="00F9742A" w:rsidRPr="002E11C0" w:rsidRDefault="00F9742A">
      <w:pPr>
        <w:ind w:firstLine="720"/>
        <w:rPr>
          <w:rFonts w:ascii="TH SarabunPSK" w:eastAsia="Batang" w:hAnsi="TH SarabunPSK" w:cs="TH SarabunPSK"/>
          <w:sz w:val="32"/>
          <w:szCs w:val="32"/>
          <w:lang w:eastAsia="th-TH" w:bidi="th-TH"/>
        </w:rPr>
      </w:pPr>
    </w:p>
    <w:p w14:paraId="7F542D71" w14:textId="77777777" w:rsidR="00F9742A" w:rsidRPr="002E11C0" w:rsidRDefault="00F9742A" w:rsidP="009D63F9">
      <w:pPr>
        <w:pStyle w:val="Heading1"/>
        <w:jc w:val="center"/>
        <w:rPr>
          <w:rFonts w:ascii="TH SarabunPSK" w:hAnsi="TH SarabunPSK" w:cs="TH SarabunPSK"/>
          <w:lang w:eastAsia="th-TH" w:bidi="th-TH"/>
        </w:rPr>
      </w:pPr>
      <w:r w:rsidRPr="002E11C0">
        <w:rPr>
          <w:rFonts w:ascii="TH SarabunPSK" w:hAnsi="TH SarabunPSK" w:cs="TH SarabunPSK"/>
          <w:cs/>
          <w:lang w:eastAsia="th-TH" w:bidi="th-TH"/>
        </w:rPr>
        <w:t xml:space="preserve">หมวดที่ </w:t>
      </w:r>
      <w:r w:rsidRPr="002E11C0">
        <w:rPr>
          <w:rFonts w:ascii="TH SarabunPSK" w:hAnsi="TH SarabunPSK" w:cs="TH SarabunPSK"/>
          <w:lang w:eastAsia="th-TH" w:bidi="th-TH"/>
        </w:rPr>
        <w:t xml:space="preserve">1 </w:t>
      </w:r>
      <w:r w:rsidRPr="002E11C0">
        <w:rPr>
          <w:rFonts w:ascii="TH SarabunPSK" w:hAnsi="TH SarabunPSK" w:cs="TH SarabunPSK"/>
          <w:cs/>
          <w:lang w:eastAsia="th-TH" w:bidi="th-TH"/>
        </w:rPr>
        <w:t>ข้อมูลทั่วไป</w:t>
      </w:r>
    </w:p>
    <w:p w14:paraId="5B603EF6" w14:textId="77777777" w:rsidR="00F9742A" w:rsidRPr="002E11C0" w:rsidRDefault="00F9742A" w:rsidP="009D63F9">
      <w:pPr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</w:pPr>
      <w:r w:rsidRPr="002E11C0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 xml:space="preserve">1. </w:t>
      </w:r>
      <w:r w:rsidRPr="002E11C0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รหัสและชื่อรายวิชา</w:t>
      </w:r>
    </w:p>
    <w:p w14:paraId="165C4766" w14:textId="2E9EBD85" w:rsidR="00F9742A" w:rsidRPr="002E11C0" w:rsidRDefault="00A5282B" w:rsidP="009D63F9">
      <w:pPr>
        <w:ind w:firstLine="720"/>
        <w:rPr>
          <w:rFonts w:ascii="TH SarabunPSK" w:eastAsia="Batang" w:hAnsi="TH SarabunPSK" w:cs="TH SarabunPSK"/>
          <w:sz w:val="32"/>
          <w:szCs w:val="32"/>
          <w:lang w:eastAsia="th-TH" w:bidi="th-TH"/>
        </w:rPr>
      </w:pPr>
      <w:r w:rsidRPr="002E11C0">
        <w:rPr>
          <w:rFonts w:ascii="TH SarabunPSK" w:eastAsia="Batang" w:hAnsi="TH SarabunPSK" w:cs="TH SarabunPSK"/>
          <w:sz w:val="32"/>
          <w:szCs w:val="32"/>
          <w:lang w:eastAsia="th-TH" w:bidi="th-TH"/>
        </w:rPr>
        <w:t>9044091</w:t>
      </w:r>
      <w:r w:rsidRPr="002E11C0">
        <w:rPr>
          <w:rFonts w:ascii="TH SarabunPSK" w:eastAsia="Batang" w:hAnsi="TH SarabunPSK" w:cs="TH SarabunPSK" w:hint="cs"/>
          <w:sz w:val="32"/>
          <w:szCs w:val="32"/>
          <w:cs/>
          <w:lang w:eastAsia="th-TH" w:bidi="th-TH"/>
        </w:rPr>
        <w:t xml:space="preserve"> </w:t>
      </w:r>
      <w:r w:rsidR="00024B8D" w:rsidRPr="002E11C0">
        <w:rPr>
          <w:rFonts w:ascii="TH SarabunPSK" w:eastAsia="Batang" w:hAnsi="TH SarabunPSK" w:cs="TH SarabunPSK" w:hint="cs"/>
          <w:sz w:val="32"/>
          <w:szCs w:val="32"/>
          <w:cs/>
          <w:lang w:eastAsia="th-TH" w:bidi="th-TH"/>
        </w:rPr>
        <w:t>-</w:t>
      </w:r>
      <w:r w:rsidR="00F9742A" w:rsidRPr="002E11C0">
        <w:rPr>
          <w:rFonts w:ascii="TH SarabunPSK" w:eastAsia="Batang" w:hAnsi="TH SarabunPSK" w:cs="TH SarabunPSK"/>
          <w:sz w:val="32"/>
          <w:szCs w:val="32"/>
          <w:lang w:eastAsia="th-TH" w:bidi="th-TH"/>
        </w:rPr>
        <w:t xml:space="preserve"> </w:t>
      </w:r>
      <w:r w:rsidRPr="002E11C0">
        <w:rPr>
          <w:rFonts w:ascii="TH SarabunPSK" w:eastAsia="Batang" w:hAnsi="TH SarabunPSK" w:cs="TH SarabunPSK" w:hint="cs"/>
          <w:sz w:val="32"/>
          <w:szCs w:val="32"/>
          <w:cs/>
          <w:lang w:eastAsia="th-TH" w:bidi="th-TH"/>
        </w:rPr>
        <w:t xml:space="preserve"> </w:t>
      </w:r>
      <w:r w:rsidRPr="002E11C0">
        <w:rPr>
          <w:rFonts w:ascii="TH SarabunPSK" w:eastAsia="Batang" w:hAnsi="TH SarabunPSK" w:cs="TH SarabunPSK"/>
          <w:sz w:val="32"/>
          <w:szCs w:val="32"/>
          <w:cs/>
          <w:lang w:eastAsia="th-TH" w:bidi="th-TH"/>
        </w:rPr>
        <w:t>สัมมนาทางภูมิสารสนเทศ 2</w:t>
      </w:r>
      <w:r w:rsidRPr="002E11C0">
        <w:rPr>
          <w:rFonts w:ascii="TH SarabunPSK" w:eastAsia="Batang" w:hAnsi="TH SarabunPSK" w:cs="TH SarabunPSK" w:hint="cs"/>
          <w:sz w:val="32"/>
          <w:szCs w:val="32"/>
          <w:cs/>
          <w:lang w:eastAsia="th-TH" w:bidi="th-TH"/>
        </w:rPr>
        <w:t xml:space="preserve"> (</w:t>
      </w:r>
      <w:r w:rsidRPr="002E11C0">
        <w:rPr>
          <w:rFonts w:ascii="TH SarabunPSK" w:eastAsia="Batang" w:hAnsi="TH SarabunPSK" w:cs="TH SarabunPSK"/>
          <w:sz w:val="32"/>
          <w:szCs w:val="32"/>
          <w:lang w:eastAsia="th-TH" w:bidi="th-TH"/>
        </w:rPr>
        <w:t xml:space="preserve">Seminar in Geoinformatics </w:t>
      </w:r>
      <w:r w:rsidRPr="002E11C0">
        <w:rPr>
          <w:rFonts w:ascii="TH SarabunPSK" w:eastAsia="Batang" w:hAnsi="TH SarabunPSK" w:cs="TH SarabunPSK"/>
          <w:sz w:val="32"/>
          <w:szCs w:val="32"/>
          <w:cs/>
          <w:lang w:eastAsia="th-TH" w:bidi="th-TH"/>
        </w:rPr>
        <w:t>2</w:t>
      </w:r>
      <w:r w:rsidRPr="002E11C0">
        <w:rPr>
          <w:rFonts w:ascii="TH SarabunPSK" w:eastAsia="Batang" w:hAnsi="TH SarabunPSK" w:cs="TH SarabunPSK" w:hint="cs"/>
          <w:sz w:val="32"/>
          <w:szCs w:val="32"/>
          <w:cs/>
          <w:lang w:eastAsia="th-TH" w:bidi="th-TH"/>
        </w:rPr>
        <w:t>)</w:t>
      </w:r>
    </w:p>
    <w:p w14:paraId="6D2BDA56" w14:textId="77777777" w:rsidR="00F9742A" w:rsidRPr="002E11C0" w:rsidRDefault="00F9742A" w:rsidP="009D63F9">
      <w:pPr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</w:pPr>
      <w:r w:rsidRPr="002E11C0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 xml:space="preserve">2. </w:t>
      </w:r>
      <w:r w:rsidRPr="002E11C0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จำนวนหน่วยกิต</w:t>
      </w:r>
    </w:p>
    <w:p w14:paraId="4663FD9E" w14:textId="7D30398C" w:rsidR="00F9742A" w:rsidRPr="002E11C0" w:rsidRDefault="008112F9">
      <w:pPr>
        <w:ind w:firstLine="720"/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</w:pPr>
      <w:r w:rsidRPr="002E11C0">
        <w:rPr>
          <w:rFonts w:ascii="TH SarabunPSK" w:eastAsia="Batang" w:hAnsi="TH SarabunPSK" w:cs="TH SarabunPSK"/>
          <w:sz w:val="32"/>
          <w:szCs w:val="32"/>
          <w:lang w:eastAsia="th-TH" w:bidi="th-TH"/>
        </w:rPr>
        <w:t>1</w:t>
      </w:r>
      <w:r w:rsidR="00A92108" w:rsidRPr="002E11C0">
        <w:rPr>
          <w:rFonts w:ascii="TH SarabunPSK" w:eastAsia="Batang" w:hAnsi="TH SarabunPSK" w:cs="TH SarabunPSK"/>
          <w:sz w:val="32"/>
          <w:szCs w:val="32"/>
          <w:lang w:eastAsia="th-TH" w:bidi="th-TH"/>
        </w:rPr>
        <w:t xml:space="preserve"> </w:t>
      </w:r>
      <w:r w:rsidR="00874542" w:rsidRPr="002E11C0">
        <w:rPr>
          <w:rFonts w:ascii="TH SarabunPSK" w:eastAsia="Batang" w:hAnsi="TH SarabunPSK" w:cs="TH SarabunPSK"/>
          <w:sz w:val="32"/>
          <w:szCs w:val="32"/>
          <w:lang w:eastAsia="th-TH" w:bidi="th-TH"/>
        </w:rPr>
        <w:t>(</w:t>
      </w:r>
      <w:r w:rsidRPr="002E11C0">
        <w:rPr>
          <w:rFonts w:ascii="TH SarabunPSK" w:eastAsia="Batang" w:hAnsi="TH SarabunPSK" w:cs="TH SarabunPSK"/>
          <w:sz w:val="32"/>
          <w:szCs w:val="32"/>
          <w:lang w:eastAsia="th-TH" w:bidi="th-TH"/>
        </w:rPr>
        <w:t>0</w:t>
      </w:r>
      <w:r w:rsidR="00874542" w:rsidRPr="002E11C0">
        <w:rPr>
          <w:rFonts w:ascii="TH SarabunPSK" w:eastAsia="Batang" w:hAnsi="TH SarabunPSK" w:cs="TH SarabunPSK"/>
          <w:sz w:val="32"/>
          <w:szCs w:val="32"/>
          <w:lang w:eastAsia="th-TH" w:bidi="th-TH"/>
        </w:rPr>
        <w:t>-2-</w:t>
      </w:r>
      <w:r w:rsidRPr="002E11C0">
        <w:rPr>
          <w:rFonts w:ascii="TH SarabunPSK" w:eastAsia="Batang" w:hAnsi="TH SarabunPSK" w:cs="TH SarabunPSK"/>
          <w:sz w:val="32"/>
          <w:szCs w:val="32"/>
          <w:lang w:eastAsia="th-TH" w:bidi="th-TH"/>
        </w:rPr>
        <w:t>1</w:t>
      </w:r>
      <w:r w:rsidR="00F9742A" w:rsidRPr="002E11C0">
        <w:rPr>
          <w:rFonts w:ascii="TH SarabunPSK" w:eastAsia="Batang" w:hAnsi="TH SarabunPSK" w:cs="TH SarabunPSK"/>
          <w:sz w:val="32"/>
          <w:szCs w:val="32"/>
          <w:lang w:eastAsia="th-TH" w:bidi="th-TH"/>
        </w:rPr>
        <w:t>)</w:t>
      </w:r>
    </w:p>
    <w:p w14:paraId="0505714A" w14:textId="77777777" w:rsidR="00F9742A" w:rsidRPr="002E11C0" w:rsidRDefault="00F9742A">
      <w:pPr>
        <w:rPr>
          <w:rFonts w:ascii="TH SarabunPSK" w:hAnsi="TH SarabunPSK" w:cs="TH SarabunPSK"/>
          <w:sz w:val="32"/>
          <w:szCs w:val="32"/>
          <w:cs/>
          <w:lang w:val="en-AU" w:eastAsia="th-TH" w:bidi="th-TH"/>
        </w:rPr>
      </w:pPr>
      <w:r w:rsidRPr="002E11C0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 xml:space="preserve">3. </w:t>
      </w:r>
      <w:r w:rsidRPr="002E11C0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หลักสูตรและประเภทของรายวิชา</w:t>
      </w:r>
    </w:p>
    <w:p w14:paraId="3CD7E406" w14:textId="1BB0DF0E" w:rsidR="00F9742A" w:rsidRPr="002E11C0" w:rsidRDefault="00F9742A">
      <w:pPr>
        <w:ind w:firstLine="720"/>
        <w:rPr>
          <w:rFonts w:ascii="TH SarabunPSK" w:eastAsia="Batang" w:hAnsi="TH SarabunPSK" w:cs="TH SarabunPSK"/>
          <w:sz w:val="32"/>
          <w:szCs w:val="32"/>
          <w:cs/>
          <w:lang w:eastAsia="th-TH" w:bidi="th-TH"/>
        </w:rPr>
      </w:pPr>
      <w:r w:rsidRPr="002E11C0">
        <w:rPr>
          <w:rFonts w:ascii="TH SarabunPSK" w:eastAsia="Batang" w:hAnsi="TH SarabunPSK" w:cs="TH SarabunPSK"/>
          <w:sz w:val="32"/>
          <w:szCs w:val="32"/>
          <w:cs/>
          <w:lang w:eastAsia="th-TH" w:bidi="th-TH"/>
        </w:rPr>
        <w:t>วิทยาศาสตรบัณฑิต สาขาวิชา</w:t>
      </w:r>
      <w:r w:rsidR="00732281" w:rsidRPr="002E11C0">
        <w:rPr>
          <w:rFonts w:ascii="TH SarabunPSK" w:eastAsia="Batang" w:hAnsi="TH SarabunPSK" w:cs="TH SarabunPSK" w:hint="cs"/>
          <w:sz w:val="32"/>
          <w:szCs w:val="32"/>
          <w:cs/>
          <w:lang w:eastAsia="th-TH" w:bidi="th-TH"/>
        </w:rPr>
        <w:t>ภูมิสารสนเทศ</w:t>
      </w:r>
    </w:p>
    <w:p w14:paraId="7ADC56B4" w14:textId="77777777" w:rsidR="00D53060" w:rsidRPr="002E11C0" w:rsidRDefault="00D53060" w:rsidP="00D53060">
      <w:pPr>
        <w:ind w:firstLine="720"/>
        <w:rPr>
          <w:rFonts w:ascii="TH SarabunPSK" w:eastAsia="Batang" w:hAnsi="TH SarabunPSK" w:cs="TH SarabunPSK"/>
          <w:sz w:val="32"/>
          <w:szCs w:val="32"/>
          <w:cs/>
          <w:lang w:eastAsia="th-TH" w:bidi="th-TH"/>
        </w:rPr>
      </w:pPr>
      <w:r w:rsidRPr="002E11C0">
        <w:rPr>
          <w:rFonts w:ascii="TH SarabunPSK" w:eastAsia="Batang" w:hAnsi="TH SarabunPSK" w:cs="TH SarabunPSK"/>
          <w:sz w:val="32"/>
          <w:szCs w:val="32"/>
          <w:cs/>
          <w:lang w:eastAsia="th-TH" w:bidi="th-TH"/>
        </w:rPr>
        <w:t>หมวดวิชา</w:t>
      </w:r>
      <w:r w:rsidRPr="002E11C0">
        <w:rPr>
          <w:rFonts w:ascii="TH SarabunPSK" w:eastAsia="Batang" w:hAnsi="TH SarabunPSK" w:cs="TH SarabunPSK" w:hint="cs"/>
          <w:sz w:val="32"/>
          <w:szCs w:val="32"/>
          <w:cs/>
          <w:lang w:eastAsia="th-TH" w:bidi="th-TH"/>
        </w:rPr>
        <w:t>เฉพาะ กลุ่มวิชาเอกบังคับ</w:t>
      </w:r>
    </w:p>
    <w:p w14:paraId="3B6B77A2" w14:textId="77777777" w:rsidR="00F9742A" w:rsidRPr="002E11C0" w:rsidRDefault="00F9742A">
      <w:pPr>
        <w:rPr>
          <w:rFonts w:ascii="TH SarabunPSK" w:eastAsia="Batang" w:hAnsi="TH SarabunPSK" w:cs="TH SarabunPSK"/>
          <w:sz w:val="32"/>
          <w:szCs w:val="32"/>
          <w:cs/>
          <w:lang w:eastAsia="th-TH" w:bidi="th-TH"/>
        </w:rPr>
      </w:pPr>
      <w:r w:rsidRPr="002E11C0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 xml:space="preserve">4. </w:t>
      </w:r>
      <w:r w:rsidRPr="002E11C0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อาจารย์ผู้รับผิดชอบรายวิชาและอาจารย์ผู้สอน</w:t>
      </w:r>
    </w:p>
    <w:p w14:paraId="6C69FCE3" w14:textId="77777777" w:rsidR="00E96C95" w:rsidRPr="00242097" w:rsidRDefault="00E96C95" w:rsidP="00E96C95">
      <w:pPr>
        <w:ind w:firstLine="720"/>
        <w:rPr>
          <w:rFonts w:ascii="TH SarabunPSK" w:eastAsia="Batang" w:hAnsi="TH SarabunPSK" w:cs="TH SarabunPSK"/>
          <w:sz w:val="32"/>
          <w:szCs w:val="32"/>
          <w:lang w:eastAsia="th-TH" w:bidi="th-TH"/>
        </w:rPr>
      </w:pPr>
      <w:bookmarkStart w:id="0" w:name="_Hlk149739776"/>
      <w:r w:rsidRPr="00242097">
        <w:rPr>
          <w:rFonts w:ascii="TH SarabunPSK" w:eastAsia="Batang" w:hAnsi="TH SarabunPSK" w:cs="TH SarabunPSK" w:hint="cs"/>
          <w:sz w:val="32"/>
          <w:szCs w:val="32"/>
          <w:cs/>
          <w:lang w:eastAsia="th-TH" w:bidi="th-TH"/>
        </w:rPr>
        <w:t>อาจารย์ผู้รับผิดชอบ</w:t>
      </w:r>
      <w:r w:rsidRPr="00242097">
        <w:rPr>
          <w:rFonts w:ascii="TH SarabunPSK" w:eastAsia="Batang" w:hAnsi="TH SarabunPSK" w:cs="TH SarabunPSK"/>
          <w:sz w:val="32"/>
          <w:szCs w:val="32"/>
          <w:cs/>
          <w:lang w:eastAsia="th-TH" w:bidi="th-TH"/>
        </w:rPr>
        <w:tab/>
      </w:r>
      <w:r w:rsidRPr="00242097">
        <w:rPr>
          <w:rFonts w:ascii="TH SarabunPSK" w:eastAsia="Batang" w:hAnsi="TH SarabunPSK" w:cs="TH SarabunPSK" w:hint="cs"/>
          <w:sz w:val="32"/>
          <w:szCs w:val="32"/>
          <w:cs/>
          <w:lang w:eastAsia="th-TH" w:bidi="th-TH"/>
        </w:rPr>
        <w:t>กรรมการประจำหลักสูตรภูมิสารสนเทศ</w:t>
      </w:r>
    </w:p>
    <w:p w14:paraId="39177266" w14:textId="77777777" w:rsidR="00E96C95" w:rsidRDefault="00E96C95" w:rsidP="00E96C95">
      <w:pPr>
        <w:ind w:firstLine="720"/>
        <w:rPr>
          <w:rFonts w:ascii="TH SarabunPSK" w:eastAsia="Batang" w:hAnsi="TH SarabunPSK" w:cs="TH SarabunPSK"/>
          <w:sz w:val="32"/>
          <w:szCs w:val="32"/>
          <w:lang w:eastAsia="th-TH" w:bidi="th-TH"/>
        </w:rPr>
      </w:pPr>
      <w:r w:rsidRPr="00242097">
        <w:rPr>
          <w:rFonts w:ascii="TH SarabunPSK" w:eastAsia="Batang" w:hAnsi="TH SarabunPSK" w:cs="TH SarabunPSK"/>
          <w:sz w:val="32"/>
          <w:szCs w:val="32"/>
          <w:cs/>
          <w:lang w:eastAsia="th-TH" w:bidi="th-TH"/>
        </w:rPr>
        <w:t>อาจารย์</w:t>
      </w:r>
      <w:r w:rsidRPr="00242097">
        <w:rPr>
          <w:rFonts w:ascii="TH SarabunPSK" w:eastAsia="Batang" w:hAnsi="TH SarabunPSK" w:cs="TH SarabunPSK" w:hint="cs"/>
          <w:sz w:val="32"/>
          <w:szCs w:val="32"/>
          <w:cs/>
          <w:lang w:eastAsia="th-TH" w:bidi="th-TH"/>
        </w:rPr>
        <w:t>ผู้สอน</w:t>
      </w:r>
      <w:r w:rsidRPr="00242097">
        <w:rPr>
          <w:rFonts w:ascii="TH SarabunPSK" w:eastAsia="Batang" w:hAnsi="TH SarabunPSK" w:cs="TH SarabunPSK"/>
          <w:sz w:val="32"/>
          <w:szCs w:val="32"/>
          <w:cs/>
          <w:lang w:eastAsia="th-TH" w:bidi="th-TH"/>
        </w:rPr>
        <w:tab/>
      </w:r>
      <w:r w:rsidRPr="00242097">
        <w:rPr>
          <w:rFonts w:ascii="TH SarabunPSK" w:eastAsia="Batang" w:hAnsi="TH SarabunPSK" w:cs="TH SarabunPSK"/>
          <w:sz w:val="32"/>
          <w:szCs w:val="32"/>
          <w:cs/>
          <w:lang w:eastAsia="th-TH" w:bidi="th-TH"/>
        </w:rPr>
        <w:tab/>
      </w:r>
      <w:r w:rsidRPr="00242097">
        <w:rPr>
          <w:rFonts w:ascii="TH SarabunPSK" w:eastAsia="Batang" w:hAnsi="TH SarabunPSK" w:cs="TH SarabunPSK" w:hint="cs"/>
          <w:sz w:val="32"/>
          <w:szCs w:val="32"/>
          <w:cs/>
          <w:lang w:eastAsia="th-TH" w:bidi="th-TH"/>
        </w:rPr>
        <w:t>อาจารย์ภูมิพัฒน์ อุ่นบ้าน</w:t>
      </w:r>
    </w:p>
    <w:bookmarkEnd w:id="0"/>
    <w:p w14:paraId="3DDF522B" w14:textId="77777777" w:rsidR="00F9742A" w:rsidRPr="002E11C0" w:rsidRDefault="00F9742A" w:rsidP="009D63F9">
      <w:pPr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</w:pPr>
      <w:r w:rsidRPr="002E11C0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 xml:space="preserve">5. </w:t>
      </w:r>
      <w:r w:rsidRPr="002E11C0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ภาคการศึกษา</w:t>
      </w:r>
      <w:r w:rsidRPr="002E11C0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>/</w:t>
      </w:r>
      <w:r w:rsidRPr="002E11C0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ชั้นปีที่เรียน</w:t>
      </w:r>
    </w:p>
    <w:p w14:paraId="3B60105E" w14:textId="5A312FB0" w:rsidR="00F9742A" w:rsidRPr="002E11C0" w:rsidRDefault="00F9742A" w:rsidP="007F4A4A">
      <w:pPr>
        <w:ind w:firstLine="720"/>
        <w:rPr>
          <w:rFonts w:ascii="TH SarabunPSK" w:eastAsia="Batang" w:hAnsi="TH SarabunPSK" w:cs="TH SarabunPSK"/>
          <w:sz w:val="32"/>
          <w:szCs w:val="32"/>
          <w:lang w:eastAsia="th-TH" w:bidi="th-TH"/>
        </w:rPr>
      </w:pPr>
      <w:r w:rsidRPr="002E11C0">
        <w:rPr>
          <w:rFonts w:ascii="TH SarabunPSK" w:eastAsia="Batang" w:hAnsi="TH SarabunPSK" w:cs="TH SarabunPSK"/>
          <w:sz w:val="32"/>
          <w:szCs w:val="32"/>
          <w:cs/>
          <w:lang w:eastAsia="th-TH" w:bidi="th-TH"/>
        </w:rPr>
        <w:t xml:space="preserve">ภาคการศึกษาที่ </w:t>
      </w:r>
      <w:r w:rsidR="00127492" w:rsidRPr="002E11C0">
        <w:rPr>
          <w:rFonts w:ascii="TH SarabunPSK" w:eastAsia="Batang" w:hAnsi="TH SarabunPSK" w:cs="TH SarabunPSK"/>
          <w:sz w:val="32"/>
          <w:szCs w:val="32"/>
          <w:lang w:eastAsia="th-TH" w:bidi="th-TH"/>
        </w:rPr>
        <w:t>2</w:t>
      </w:r>
      <w:r w:rsidR="00583FC3" w:rsidRPr="002E11C0">
        <w:rPr>
          <w:rFonts w:ascii="TH SarabunPSK" w:eastAsia="Batang" w:hAnsi="TH SarabunPSK" w:cs="TH SarabunPSK"/>
          <w:sz w:val="32"/>
          <w:szCs w:val="32"/>
          <w:lang w:eastAsia="th-TH" w:bidi="th-TH"/>
        </w:rPr>
        <w:t>/256</w:t>
      </w:r>
      <w:r w:rsidR="00923124">
        <w:rPr>
          <w:rFonts w:ascii="TH SarabunPSK" w:eastAsia="Batang" w:hAnsi="TH SarabunPSK" w:cs="TH SarabunPSK" w:hint="cs"/>
          <w:sz w:val="32"/>
          <w:szCs w:val="32"/>
          <w:cs/>
          <w:lang w:eastAsia="th-TH" w:bidi="th-TH"/>
        </w:rPr>
        <w:t>7</w:t>
      </w:r>
      <w:r w:rsidR="00732281" w:rsidRPr="002E11C0">
        <w:rPr>
          <w:rFonts w:ascii="TH SarabunPSK" w:eastAsia="Batang" w:hAnsi="TH SarabunPSK" w:cs="TH SarabunPSK"/>
          <w:sz w:val="32"/>
          <w:szCs w:val="32"/>
          <w:lang w:eastAsia="th-TH" w:bidi="th-TH"/>
        </w:rPr>
        <w:t xml:space="preserve"> </w:t>
      </w:r>
      <w:r w:rsidR="00732281" w:rsidRPr="002E11C0">
        <w:rPr>
          <w:rFonts w:ascii="TH SarabunPSK" w:eastAsia="Batang" w:hAnsi="TH SarabunPSK" w:cs="TH SarabunPSK" w:hint="cs"/>
          <w:sz w:val="32"/>
          <w:szCs w:val="32"/>
          <w:cs/>
          <w:lang w:eastAsia="th-TH" w:bidi="th-TH"/>
        </w:rPr>
        <w:t xml:space="preserve">นักศึกษาสาขาวิชาภูมิสารสนเทศชั้นปีที่ </w:t>
      </w:r>
      <w:r w:rsidR="00C41ADC" w:rsidRPr="002E11C0">
        <w:rPr>
          <w:rFonts w:ascii="TH SarabunPSK" w:eastAsia="Batang" w:hAnsi="TH SarabunPSK" w:cs="TH SarabunPSK" w:hint="cs"/>
          <w:sz w:val="32"/>
          <w:szCs w:val="32"/>
          <w:cs/>
          <w:lang w:eastAsia="th-TH" w:bidi="th-TH"/>
        </w:rPr>
        <w:t>4</w:t>
      </w:r>
    </w:p>
    <w:p w14:paraId="6F60AA55" w14:textId="77777777" w:rsidR="00F9742A" w:rsidRPr="002E11C0" w:rsidRDefault="00F9742A" w:rsidP="007F4A4A">
      <w:pPr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</w:pPr>
      <w:r w:rsidRPr="002E11C0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 xml:space="preserve">6. </w:t>
      </w:r>
      <w:r w:rsidR="00583FC3" w:rsidRPr="002E11C0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รายวิชาที่ต้องเรียนมาก่อน (</w:t>
      </w:r>
      <w:r w:rsidRPr="002E11C0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>Pre-requisite) (</w:t>
      </w:r>
      <w:r w:rsidRPr="002E11C0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ถ้ามี</w:t>
      </w:r>
      <w:r w:rsidRPr="002E11C0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>)</w:t>
      </w:r>
    </w:p>
    <w:p w14:paraId="105F971C" w14:textId="77777777" w:rsidR="00C41ADC" w:rsidRPr="002E11C0" w:rsidRDefault="00C41ADC" w:rsidP="007F4A4A">
      <w:pPr>
        <w:ind w:firstLine="720"/>
        <w:rPr>
          <w:rFonts w:ascii="TH SarabunPSK" w:eastAsia="Batang" w:hAnsi="TH SarabunPSK" w:cs="TH SarabunPSK"/>
          <w:sz w:val="32"/>
          <w:szCs w:val="32"/>
          <w:lang w:eastAsia="th-TH" w:bidi="th-TH"/>
        </w:rPr>
      </w:pPr>
      <w:r w:rsidRPr="002E11C0">
        <w:rPr>
          <w:rFonts w:ascii="TH SarabunPSK" w:eastAsia="Batang" w:hAnsi="TH SarabunPSK" w:cs="TH SarabunPSK"/>
          <w:sz w:val="32"/>
          <w:szCs w:val="32"/>
          <w:cs/>
          <w:lang w:eastAsia="th-TH" w:bidi="th-TH"/>
        </w:rPr>
        <w:t>9043091 สัมมนาทางภูมิสารสนเทศ 1 (</w:t>
      </w:r>
      <w:r w:rsidRPr="002E11C0">
        <w:rPr>
          <w:rFonts w:ascii="TH SarabunPSK" w:eastAsia="Batang" w:hAnsi="TH SarabunPSK" w:cs="TH SarabunPSK"/>
          <w:sz w:val="32"/>
          <w:szCs w:val="32"/>
          <w:lang w:eastAsia="th-TH" w:bidi="th-TH"/>
        </w:rPr>
        <w:t xml:space="preserve">Seminar in Geoinformatics </w:t>
      </w:r>
      <w:r w:rsidRPr="002E11C0">
        <w:rPr>
          <w:rFonts w:ascii="TH SarabunPSK" w:eastAsia="Batang" w:hAnsi="TH SarabunPSK" w:cs="TH SarabunPSK"/>
          <w:sz w:val="32"/>
          <w:szCs w:val="32"/>
          <w:cs/>
          <w:lang w:eastAsia="th-TH" w:bidi="th-TH"/>
        </w:rPr>
        <w:t>1)</w:t>
      </w:r>
    </w:p>
    <w:p w14:paraId="67CE8931" w14:textId="04E99757" w:rsidR="00F9742A" w:rsidRPr="002E11C0" w:rsidRDefault="00F9742A" w:rsidP="007F4A4A">
      <w:pPr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</w:pPr>
      <w:r w:rsidRPr="002E11C0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 xml:space="preserve">7. </w:t>
      </w:r>
      <w:r w:rsidR="00583FC3" w:rsidRPr="002E11C0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รายวิชาที่ต้องเรียนพร้อมกัน (</w:t>
      </w:r>
      <w:r w:rsidRPr="002E11C0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>Co-requisites) (</w:t>
      </w:r>
      <w:r w:rsidRPr="002E11C0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ถ้ามี</w:t>
      </w:r>
      <w:r w:rsidRPr="002E11C0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>)</w:t>
      </w:r>
    </w:p>
    <w:p w14:paraId="7971F8CF" w14:textId="77777777" w:rsidR="00F9742A" w:rsidRPr="002E11C0" w:rsidRDefault="00F9742A" w:rsidP="007F4A4A">
      <w:pPr>
        <w:ind w:firstLine="720"/>
        <w:rPr>
          <w:rFonts w:ascii="TH SarabunPSK" w:eastAsia="Batang" w:hAnsi="TH SarabunPSK" w:cs="TH SarabunPSK"/>
          <w:sz w:val="32"/>
          <w:szCs w:val="32"/>
          <w:lang w:eastAsia="th-TH" w:bidi="th-TH"/>
        </w:rPr>
      </w:pPr>
      <w:r w:rsidRPr="002E11C0">
        <w:rPr>
          <w:rFonts w:ascii="TH SarabunPSK" w:eastAsia="Batang" w:hAnsi="TH SarabunPSK" w:cs="TH SarabunPSK"/>
          <w:sz w:val="32"/>
          <w:szCs w:val="32"/>
          <w:cs/>
          <w:lang w:eastAsia="th-TH" w:bidi="th-TH"/>
        </w:rPr>
        <w:t>ไม่มี</w:t>
      </w:r>
    </w:p>
    <w:p w14:paraId="24631F80" w14:textId="77777777" w:rsidR="00F9742A" w:rsidRPr="002E11C0" w:rsidRDefault="00F9742A">
      <w:pPr>
        <w:rPr>
          <w:rFonts w:ascii="TH SarabunPSK" w:eastAsia="Batang" w:hAnsi="TH SarabunPSK" w:cs="TH SarabunPSK"/>
          <w:sz w:val="32"/>
          <w:szCs w:val="32"/>
          <w:cs/>
          <w:lang w:eastAsia="th-TH" w:bidi="th-TH"/>
        </w:rPr>
      </w:pPr>
      <w:r w:rsidRPr="002E11C0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 xml:space="preserve">8. </w:t>
      </w:r>
      <w:r w:rsidRPr="002E11C0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 xml:space="preserve">สถานที่เรียน  </w:t>
      </w:r>
    </w:p>
    <w:p w14:paraId="09BC468C" w14:textId="77777777" w:rsidR="00F9742A" w:rsidRPr="002E11C0" w:rsidRDefault="00F9742A" w:rsidP="007F4A4A">
      <w:pPr>
        <w:ind w:firstLine="720"/>
        <w:rPr>
          <w:rFonts w:ascii="TH SarabunPSK" w:eastAsia="Batang" w:hAnsi="TH SarabunPSK" w:cs="TH SarabunPSK"/>
          <w:sz w:val="32"/>
          <w:szCs w:val="32"/>
          <w:lang w:eastAsia="th-TH" w:bidi="th-TH"/>
        </w:rPr>
      </w:pPr>
      <w:r w:rsidRPr="002E11C0">
        <w:rPr>
          <w:rFonts w:ascii="TH SarabunPSK" w:eastAsia="Batang" w:hAnsi="TH SarabunPSK" w:cs="TH SarabunPSK"/>
          <w:sz w:val="32"/>
          <w:szCs w:val="32"/>
          <w:cs/>
          <w:lang w:eastAsia="th-TH" w:bidi="th-TH"/>
        </w:rPr>
        <w:t xml:space="preserve">คณะวิทยาการคอมพิวเตอร์เละเทคโนโลยีสารสนเทศ มหาวิทยาลัยราชภัฏรำไพพรรณี </w:t>
      </w:r>
    </w:p>
    <w:p w14:paraId="16EB228F" w14:textId="77777777" w:rsidR="00F9742A" w:rsidRPr="002E11C0" w:rsidRDefault="00F9742A">
      <w:pPr>
        <w:rPr>
          <w:rFonts w:ascii="TH SarabunPSK" w:eastAsia="Batang" w:hAnsi="TH SarabunPSK" w:cs="TH SarabunPSK"/>
          <w:sz w:val="32"/>
          <w:szCs w:val="32"/>
          <w:lang w:eastAsia="th-TH" w:bidi="th-TH"/>
        </w:rPr>
      </w:pPr>
      <w:r w:rsidRPr="002E11C0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>9.</w:t>
      </w:r>
      <w:r w:rsidRPr="002E11C0">
        <w:rPr>
          <w:rFonts w:ascii="TH SarabunPSK" w:hAnsi="TH SarabunPSK" w:cs="TH SarabunPSK"/>
          <w:b/>
          <w:bCs/>
          <w:sz w:val="32"/>
          <w:szCs w:val="32"/>
          <w:lang w:val="en-GB" w:eastAsia="th-TH" w:bidi="th-TH"/>
        </w:rPr>
        <w:t xml:space="preserve"> </w:t>
      </w:r>
      <w:r w:rsidRPr="002E11C0">
        <w:rPr>
          <w:rFonts w:ascii="TH SarabunPSK" w:hAnsi="TH SarabunPSK" w:cs="TH SarabunPSK"/>
          <w:b/>
          <w:bCs/>
          <w:sz w:val="32"/>
          <w:szCs w:val="32"/>
          <w:cs/>
          <w:lang w:val="en-GB" w:eastAsia="th-TH" w:bidi="th-TH"/>
        </w:rPr>
        <w:t>วันที่จัดทำหรือปรับปรุงรายละเอียดของรายวิชาครั้งล่าสุด</w:t>
      </w:r>
    </w:p>
    <w:p w14:paraId="5599762E" w14:textId="61FDE1D0" w:rsidR="00F9742A" w:rsidRPr="002E11C0" w:rsidRDefault="00AF7AEE" w:rsidP="006529BC">
      <w:pPr>
        <w:ind w:firstLine="720"/>
        <w:rPr>
          <w:rFonts w:ascii="TH SarabunPSK" w:eastAsia="Batang" w:hAnsi="TH SarabunPSK" w:cs="TH SarabunPSK"/>
          <w:sz w:val="32"/>
          <w:szCs w:val="32"/>
          <w:lang w:eastAsia="th-TH" w:bidi="th-TH"/>
        </w:rPr>
      </w:pPr>
      <w:r w:rsidRPr="00AF7AEE">
        <w:rPr>
          <w:rFonts w:ascii="TH SarabunPSK" w:eastAsia="Batang" w:hAnsi="TH SarabunPSK" w:cs="TH SarabunPSK"/>
          <w:sz w:val="32"/>
          <w:szCs w:val="32"/>
          <w:cs/>
          <w:lang w:eastAsia="th-TH" w:bidi="th-TH"/>
        </w:rPr>
        <w:t>พฤศจิกายน 2567</w:t>
      </w:r>
    </w:p>
    <w:p w14:paraId="6B4E9B1F" w14:textId="77777777" w:rsidR="00024B8D" w:rsidRPr="00024B8D" w:rsidRDefault="00024B8D" w:rsidP="00024B8D">
      <w:pPr>
        <w:rPr>
          <w:rFonts w:eastAsia="Batang"/>
          <w:lang w:eastAsia="th-TH" w:bidi="th-TH"/>
        </w:rPr>
      </w:pPr>
    </w:p>
    <w:p w14:paraId="7B579F52" w14:textId="77777777" w:rsidR="00F9742A" w:rsidRPr="008044DD" w:rsidRDefault="00F9742A">
      <w:pPr>
        <w:rPr>
          <w:rFonts w:ascii="TH SarabunPSK" w:eastAsia="Batang" w:hAnsi="TH SarabunPSK" w:cs="TH SarabunPSK"/>
          <w:sz w:val="32"/>
          <w:szCs w:val="32"/>
          <w:lang w:val="en-AU" w:eastAsia="th-TH" w:bidi="th-TH"/>
        </w:rPr>
      </w:pPr>
    </w:p>
    <w:p w14:paraId="6B87FA1B" w14:textId="77777777" w:rsidR="00F9742A" w:rsidRPr="008044DD" w:rsidRDefault="00F9742A">
      <w:pPr>
        <w:rPr>
          <w:rFonts w:ascii="TH SarabunPSK" w:eastAsia="Batang" w:hAnsi="TH SarabunPSK" w:cs="TH SarabunPSK"/>
          <w:sz w:val="32"/>
          <w:szCs w:val="32"/>
          <w:lang w:val="en-AU" w:eastAsia="th-TH" w:bidi="th-TH"/>
        </w:rPr>
      </w:pPr>
    </w:p>
    <w:p w14:paraId="5A92DE9C" w14:textId="4B615DCA" w:rsidR="00F9742A" w:rsidRPr="008044DD" w:rsidRDefault="00F9742A">
      <w:pPr>
        <w:rPr>
          <w:rFonts w:ascii="TH SarabunPSK" w:eastAsia="Batang" w:hAnsi="TH SarabunPSK" w:cs="TH SarabunPSK"/>
          <w:sz w:val="32"/>
          <w:szCs w:val="32"/>
          <w:lang w:val="en-AU" w:eastAsia="th-TH" w:bidi="th-TH"/>
        </w:rPr>
      </w:pPr>
    </w:p>
    <w:p w14:paraId="7157E1A0" w14:textId="3713B344" w:rsidR="00F75ACE" w:rsidRDefault="00F75ACE">
      <w:pPr>
        <w:rPr>
          <w:rFonts w:ascii="TH SarabunPSK" w:eastAsia="Batang" w:hAnsi="TH SarabunPSK" w:cs="TH SarabunPSK"/>
          <w:sz w:val="32"/>
          <w:szCs w:val="32"/>
          <w:lang w:val="en-AU" w:eastAsia="th-TH" w:bidi="th-TH"/>
        </w:rPr>
      </w:pPr>
    </w:p>
    <w:p w14:paraId="09D1148B" w14:textId="043FBAF3" w:rsidR="008044DD" w:rsidRDefault="008044DD">
      <w:pPr>
        <w:rPr>
          <w:rFonts w:ascii="TH SarabunPSK" w:eastAsia="Batang" w:hAnsi="TH SarabunPSK" w:cs="TH SarabunPSK"/>
          <w:sz w:val="32"/>
          <w:szCs w:val="32"/>
          <w:lang w:val="en-AU" w:eastAsia="th-TH" w:bidi="th-TH"/>
        </w:rPr>
      </w:pPr>
    </w:p>
    <w:p w14:paraId="6BC1CF4D" w14:textId="77777777" w:rsidR="00F9742A" w:rsidRPr="007F4A4A" w:rsidRDefault="00F9742A" w:rsidP="007F4A4A">
      <w:pPr>
        <w:pStyle w:val="Heading1"/>
        <w:jc w:val="center"/>
        <w:rPr>
          <w:rFonts w:ascii="TH SarabunPSK" w:hAnsi="TH SarabunPSK" w:cs="TH SarabunPSK"/>
          <w:lang w:eastAsia="th-TH" w:bidi="th-TH"/>
        </w:rPr>
      </w:pPr>
      <w:r w:rsidRPr="008044DD">
        <w:rPr>
          <w:rFonts w:ascii="TH SarabunPSK" w:hAnsi="TH SarabunPSK" w:cs="TH SarabunPSK"/>
          <w:cs/>
          <w:lang w:eastAsia="th-TH" w:bidi="th-TH"/>
        </w:rPr>
        <w:t xml:space="preserve">หมวดที่ </w:t>
      </w:r>
      <w:r w:rsidRPr="008044DD">
        <w:rPr>
          <w:rFonts w:ascii="TH SarabunPSK" w:hAnsi="TH SarabunPSK" w:cs="TH SarabunPSK"/>
          <w:lang w:eastAsia="th-TH" w:bidi="th-TH"/>
        </w:rPr>
        <w:t xml:space="preserve">2 </w:t>
      </w:r>
      <w:r w:rsidRPr="008044DD">
        <w:rPr>
          <w:rFonts w:ascii="TH SarabunPSK" w:hAnsi="TH SarabunPSK" w:cs="TH SarabunPSK"/>
          <w:cs/>
          <w:lang w:eastAsia="th-TH" w:bidi="th-TH"/>
        </w:rPr>
        <w:t>จุดมุ่งหมายและวัตถุประสงค์</w:t>
      </w:r>
    </w:p>
    <w:p w14:paraId="053AA068" w14:textId="77777777" w:rsidR="00F9742A" w:rsidRPr="002E11C0" w:rsidRDefault="00F9742A" w:rsidP="007F4A4A">
      <w:pPr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</w:pP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 xml:space="preserve">1.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จุดมุ่งหมายของรายวิชา</w:t>
      </w:r>
    </w:p>
    <w:p w14:paraId="15ADF444" w14:textId="77777777" w:rsidR="00934D66" w:rsidRPr="002E11C0" w:rsidRDefault="00934D66" w:rsidP="00F82F32">
      <w:pPr>
        <w:pStyle w:val="ListParagraph"/>
        <w:numPr>
          <w:ilvl w:val="0"/>
          <w:numId w:val="6"/>
        </w:numPr>
        <w:ind w:left="0" w:firstLine="426"/>
        <w:jc w:val="thaiDistribute"/>
        <w:rPr>
          <w:rFonts w:ascii="TH SarabunPSK" w:eastAsia="Batang" w:hAnsi="TH SarabunPSK" w:cs="TH SarabunPSK"/>
          <w:sz w:val="32"/>
          <w:szCs w:val="32"/>
          <w:lang w:eastAsia="th-TH" w:bidi="th-TH"/>
        </w:rPr>
      </w:pPr>
      <w:r w:rsidRPr="002E11C0">
        <w:rPr>
          <w:rFonts w:ascii="TH SarabunPSK" w:eastAsia="Batang" w:hAnsi="TH SarabunPSK" w:cs="TH SarabunPSK"/>
          <w:sz w:val="32"/>
          <w:szCs w:val="32"/>
          <w:cs/>
          <w:lang w:eastAsia="th-TH" w:bidi="th-TH"/>
        </w:rPr>
        <w:t>เพื่อให้นักศึกษาสามารถมีความรู้พื้นฐานด้านการทำวิจัย สามารถค้นคว้างานวิจัยหรืองานวิชาการที่เกี่ยวข้องกับสาขาวิชาภูมิสารสนเทศจากแหล่งค้นคว้าต่างๆ เพื่อนำมาอภิปรายเป็นรายบุคคลหรือรายกลุ่มได้</w:t>
      </w:r>
    </w:p>
    <w:p w14:paraId="798487F9" w14:textId="750A7153" w:rsidR="00F82F32" w:rsidRPr="002E11C0" w:rsidRDefault="00934D66" w:rsidP="007F4A4A">
      <w:pPr>
        <w:pStyle w:val="ListParagraph"/>
        <w:numPr>
          <w:ilvl w:val="0"/>
          <w:numId w:val="6"/>
        </w:numPr>
        <w:ind w:left="0" w:firstLine="426"/>
        <w:jc w:val="thaiDistribute"/>
        <w:rPr>
          <w:rFonts w:ascii="TH SarabunPSK" w:eastAsia="Batang" w:hAnsi="TH SarabunPSK" w:cs="TH SarabunPSK"/>
          <w:sz w:val="32"/>
          <w:szCs w:val="32"/>
          <w:lang w:eastAsia="th-TH" w:bidi="th-TH"/>
        </w:rPr>
      </w:pPr>
      <w:r w:rsidRPr="002E11C0">
        <w:rPr>
          <w:rFonts w:ascii="TH SarabunPSK" w:eastAsia="Batang" w:hAnsi="TH SarabunPSK" w:cs="TH SarabunPSK"/>
          <w:sz w:val="32"/>
          <w:szCs w:val="32"/>
          <w:cs/>
          <w:lang w:eastAsia="th-TH" w:bidi="th-TH"/>
        </w:rPr>
        <w:t>เพื่อให้นักศึกษาสามารถมีความรู้พื้นฐานด้านการทำวิจัย สามารถค้นคว้างานวิจัยหรืองานวิชาการที่เกี่ยวข้องกับสาขาวิชาภูมิสารสนเทศจากแหล่งค้นคว้าต่างๆ เพื่อนำมาอภิปรายเป็นรายบุคคลหรือรายกลุ่มได้</w:t>
      </w:r>
    </w:p>
    <w:p w14:paraId="6C4F0425" w14:textId="77777777" w:rsidR="00F9742A" w:rsidRPr="002E11C0" w:rsidRDefault="00F9742A" w:rsidP="007F4A4A">
      <w:pPr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</w:pPr>
      <w:r w:rsidRPr="002E11C0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 xml:space="preserve">2. </w:t>
      </w:r>
      <w:r w:rsidRPr="002E11C0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วัตถุประสงค์ในการพัฒนา</w:t>
      </w:r>
      <w:r w:rsidRPr="002E11C0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>/</w:t>
      </w:r>
      <w:r w:rsidRPr="002E11C0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ปรับปรุงรายวิชา</w:t>
      </w:r>
    </w:p>
    <w:p w14:paraId="2E5EE4AC" w14:textId="77777777" w:rsidR="00F9742A" w:rsidRPr="002E11C0" w:rsidRDefault="00F9742A" w:rsidP="00AB09FB">
      <w:pPr>
        <w:ind w:left="426"/>
        <w:jc w:val="thaiDistribute"/>
        <w:rPr>
          <w:rFonts w:ascii="TH SarabunPSK" w:eastAsia="Batang" w:hAnsi="TH SarabunPSK" w:cs="TH SarabunPSK"/>
          <w:sz w:val="32"/>
          <w:szCs w:val="32"/>
          <w:lang w:eastAsia="th-TH" w:bidi="th-TH"/>
        </w:rPr>
      </w:pPr>
      <w:r w:rsidRPr="002E11C0">
        <w:rPr>
          <w:rFonts w:ascii="TH SarabunPSK" w:eastAsia="Batang" w:hAnsi="TH SarabunPSK" w:cs="TH SarabunPSK"/>
          <w:sz w:val="32"/>
          <w:szCs w:val="32"/>
          <w:cs/>
          <w:lang w:eastAsia="th-TH" w:bidi="th-TH"/>
        </w:rPr>
        <w:t xml:space="preserve">เพื่อให้เนื้อหามีความครอบคลุมเป็นประโยชน์ต่อผู้เรียนมากที่สุด </w:t>
      </w:r>
    </w:p>
    <w:p w14:paraId="43410DA8" w14:textId="77777777" w:rsidR="00F9742A" w:rsidRPr="002E11C0" w:rsidRDefault="00F9742A" w:rsidP="007F4A4A">
      <w:pPr>
        <w:pStyle w:val="Heading1"/>
        <w:jc w:val="center"/>
        <w:rPr>
          <w:rFonts w:ascii="TH SarabunPSK" w:hAnsi="TH SarabunPSK" w:cs="TH SarabunPSK"/>
          <w:lang w:eastAsia="th-TH" w:bidi="th-TH"/>
        </w:rPr>
      </w:pPr>
      <w:r w:rsidRPr="002E11C0">
        <w:rPr>
          <w:rFonts w:ascii="TH SarabunPSK" w:hAnsi="TH SarabunPSK" w:cs="TH SarabunPSK"/>
          <w:cs/>
          <w:lang w:eastAsia="th-TH" w:bidi="th-TH"/>
        </w:rPr>
        <w:t xml:space="preserve">หมวดที่ </w:t>
      </w:r>
      <w:r w:rsidRPr="002E11C0">
        <w:rPr>
          <w:rFonts w:ascii="TH SarabunPSK" w:hAnsi="TH SarabunPSK" w:cs="TH SarabunPSK"/>
          <w:lang w:eastAsia="th-TH" w:bidi="th-TH"/>
        </w:rPr>
        <w:t xml:space="preserve">3 </w:t>
      </w:r>
      <w:r w:rsidRPr="002E11C0">
        <w:rPr>
          <w:rFonts w:ascii="TH SarabunPSK" w:hAnsi="TH SarabunPSK" w:cs="TH SarabunPSK"/>
          <w:cs/>
          <w:lang w:eastAsia="th-TH" w:bidi="th-TH"/>
        </w:rPr>
        <w:t>ลักษณะและการดำเนินการ</w:t>
      </w:r>
    </w:p>
    <w:p w14:paraId="31B5C2B8" w14:textId="77777777" w:rsidR="00F9742A" w:rsidRPr="002E11C0" w:rsidRDefault="00F9742A" w:rsidP="007F4A4A">
      <w:pPr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</w:pPr>
      <w:r w:rsidRPr="002E11C0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 xml:space="preserve">1. </w:t>
      </w:r>
      <w:r w:rsidRPr="002E11C0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 xml:space="preserve">คำอธิบายรายวิชา </w:t>
      </w:r>
    </w:p>
    <w:p w14:paraId="28CB4A19" w14:textId="77777777" w:rsidR="00934D66" w:rsidRPr="002E11C0" w:rsidRDefault="00934D66" w:rsidP="00174C5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E11C0">
        <w:rPr>
          <w:rFonts w:ascii="TH SarabunPSK" w:hAnsi="TH SarabunPSK" w:cs="TH SarabunPSK"/>
          <w:sz w:val="32"/>
          <w:szCs w:val="32"/>
          <w:cs/>
          <w:lang w:bidi="th-TH"/>
        </w:rPr>
        <w:t xml:space="preserve">ศึกษาและทบทวนทฤษฎี เทคโนโลยี และงานวิจัยที่ใหม่หรือเป็นหัวข้อขั้นสูง ที่เกี่ยวข้องกับสาขาวิชาภูมิสารสนเทศจากบทความในวารสารทางวิชาการหรือจากเครือข่ายอินเทอร์เน็ตเพื่อนำมาอภิปรายเป็นรายบุคคลหรือรายกลุ่ม ภายใต้การควบคุมของอาจารย์ผู้สอน โดยที่หัวข้อที่อภิปรายจะต้องไม่ซ้ำกับหัวข้อที่ได้ศึกษาในวิชาสัมมนาทางภูมิสารสนเทศ </w:t>
      </w:r>
      <w:r w:rsidRPr="002E11C0">
        <w:rPr>
          <w:rFonts w:ascii="TH SarabunPSK" w:hAnsi="TH SarabunPSK" w:cs="TH SarabunPSK"/>
          <w:sz w:val="32"/>
          <w:szCs w:val="32"/>
        </w:rPr>
        <w:t>1</w:t>
      </w:r>
    </w:p>
    <w:p w14:paraId="6D048DCE" w14:textId="26C32E13" w:rsidR="00F9742A" w:rsidRPr="002E11C0" w:rsidRDefault="00F9742A" w:rsidP="00174C5F">
      <w:pPr>
        <w:jc w:val="thaiDistribute"/>
        <w:rPr>
          <w:rFonts w:ascii="TH SarabunPSK" w:hAnsi="TH SarabunPSK" w:cs="TH SarabunPSK"/>
          <w:sz w:val="32"/>
          <w:szCs w:val="32"/>
          <w:lang w:eastAsia="th-TH" w:bidi="th-TH"/>
        </w:rPr>
      </w:pPr>
      <w:r w:rsidRPr="002E11C0">
        <w:rPr>
          <w:rFonts w:ascii="TH SarabunPSK" w:hAnsi="TH SarabunPSK" w:cs="TH SarabunPSK"/>
          <w:b/>
          <w:sz w:val="32"/>
          <w:szCs w:val="32"/>
          <w:lang w:eastAsia="th-TH" w:bidi="th-TH"/>
        </w:rPr>
        <w:t>2.</w:t>
      </w:r>
      <w:r w:rsidRPr="002E11C0">
        <w:rPr>
          <w:rFonts w:ascii="TH SarabunPSK" w:hAnsi="TH SarabunPSK" w:cs="TH SarabunPSK"/>
          <w:bCs/>
          <w:sz w:val="32"/>
          <w:szCs w:val="32"/>
          <w:lang w:eastAsia="th-TH" w:bidi="th-TH"/>
        </w:rPr>
        <w:t xml:space="preserve"> </w:t>
      </w:r>
      <w:r w:rsidRPr="002E11C0">
        <w:rPr>
          <w:rFonts w:ascii="TH SarabunPSK" w:hAnsi="TH SarabunPSK" w:cs="TH SarabunPSK"/>
          <w:bCs/>
          <w:sz w:val="32"/>
          <w:szCs w:val="32"/>
          <w:cs/>
          <w:lang w:eastAsia="th-TH" w:bidi="th-TH"/>
        </w:rPr>
        <w:t>จำนวนชั่วโมงที่ใช้ต่อภาคการศึกษา</w:t>
      </w:r>
    </w:p>
    <w:p w14:paraId="62C11AA9" w14:textId="77777777" w:rsidR="00F9742A" w:rsidRPr="002E11C0" w:rsidRDefault="00F9742A">
      <w:pPr>
        <w:rPr>
          <w:rFonts w:ascii="TH SarabunPSK" w:hAnsi="TH SarabunPSK" w:cs="TH SarabunPSK"/>
          <w:sz w:val="32"/>
          <w:szCs w:val="32"/>
          <w:lang w:eastAsia="th-TH" w:bidi="th-TH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977"/>
        <w:gridCol w:w="1529"/>
        <w:gridCol w:w="3531"/>
        <w:gridCol w:w="2260"/>
      </w:tblGrid>
      <w:tr w:rsidR="002E11C0" w:rsidRPr="002E11C0" w14:paraId="6BCF62B9" w14:textId="77777777">
        <w:trPr>
          <w:trHeight w:val="751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28A4EE" w14:textId="77777777" w:rsidR="00F9742A" w:rsidRPr="002E11C0" w:rsidRDefault="00F974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</w:pPr>
            <w:r w:rsidRPr="002E11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  <w:t>บรรยาย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4C08A4" w14:textId="77777777" w:rsidR="00F9742A" w:rsidRPr="002E11C0" w:rsidRDefault="00F974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</w:pPr>
            <w:r w:rsidRPr="002E11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  <w:t>สอนเสริม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44EAD" w14:textId="77777777" w:rsidR="00F9742A" w:rsidRPr="002E11C0" w:rsidRDefault="00F974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</w:pPr>
            <w:r w:rsidRPr="002E11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  <w:t>การฝึกปฏิบัติ</w:t>
            </w:r>
            <w:r w:rsidRPr="002E11C0">
              <w:rPr>
                <w:rFonts w:ascii="TH SarabunPSK" w:hAnsi="TH SarabunPSK" w:cs="TH SarabunPSK"/>
                <w:b/>
                <w:bCs/>
                <w:sz w:val="32"/>
                <w:szCs w:val="32"/>
                <w:lang w:eastAsia="th-TH" w:bidi="th-TH"/>
              </w:rPr>
              <w:t>/</w:t>
            </w:r>
            <w:r w:rsidRPr="002E11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  <w:t>งานภาคสนาม</w:t>
            </w:r>
            <w:r w:rsidRPr="002E11C0">
              <w:rPr>
                <w:rFonts w:ascii="TH SarabunPSK" w:hAnsi="TH SarabunPSK" w:cs="TH SarabunPSK"/>
                <w:b/>
                <w:bCs/>
                <w:sz w:val="32"/>
                <w:szCs w:val="32"/>
                <w:lang w:eastAsia="th-TH" w:bidi="th-TH"/>
              </w:rPr>
              <w:t xml:space="preserve">/          </w:t>
            </w:r>
            <w:r w:rsidRPr="002E11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  <w:t>การฝึกงาน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B072E" w14:textId="77777777" w:rsidR="00F9742A" w:rsidRPr="002E11C0" w:rsidRDefault="00F974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11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  <w:t>การศึกษาด้วยตนเอง</w:t>
            </w:r>
          </w:p>
        </w:tc>
      </w:tr>
      <w:tr w:rsidR="002E11C0" w:rsidRPr="002E11C0" w14:paraId="3DED0996" w14:textId="77777777"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0B4C72" w14:textId="4AF3A146" w:rsidR="00F9742A" w:rsidRPr="002E11C0" w:rsidRDefault="00F974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8060FE" w14:textId="77777777" w:rsidR="00F9742A" w:rsidRPr="002E11C0" w:rsidRDefault="00F974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E11C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สอนเสริมตามความต้องการของนักศึกษาเฉพาะราย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15D739" w14:textId="77777777" w:rsidR="00F9742A" w:rsidRPr="002E11C0" w:rsidRDefault="00F974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E11C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ฝึกปฏิบัติ</w:t>
            </w:r>
            <w:r w:rsidRPr="002E11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E11C0"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 xml:space="preserve">30 </w:t>
            </w:r>
            <w:r w:rsidRPr="002E11C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ชั่วโมง</w:t>
            </w:r>
            <w:r w:rsidRPr="002E11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E11C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ต่อภาคการศึกษา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E9593" w14:textId="18B67304" w:rsidR="00F9742A" w:rsidRPr="002E11C0" w:rsidRDefault="00F9742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11C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การศึกษาด้วยตนเอง</w:t>
            </w:r>
            <w:r w:rsidRPr="002E11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8044DD" w:rsidRPr="002E11C0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="00C27D8C" w:rsidRPr="002E11C0">
              <w:rPr>
                <w:rFonts w:ascii="TH SarabunPSK" w:hAnsi="TH SarabunPSK" w:cs="TH SarabunPSK" w:hint="cs"/>
                <w:sz w:val="32"/>
                <w:szCs w:val="32"/>
                <w:cs/>
                <w:lang w:eastAsia="th-TH" w:bidi="th-TH"/>
              </w:rPr>
              <w:t>15</w:t>
            </w:r>
            <w:r w:rsidRPr="002E11C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E11C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ชั่วโมง</w:t>
            </w:r>
            <w:r w:rsidR="00C27D8C" w:rsidRPr="002E11C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ต่อภาคการศึกษา</w:t>
            </w:r>
          </w:p>
        </w:tc>
      </w:tr>
    </w:tbl>
    <w:p w14:paraId="49958985" w14:textId="77777777" w:rsidR="00F9742A" w:rsidRPr="002E11C0" w:rsidRDefault="00F9742A">
      <w:pPr>
        <w:rPr>
          <w:rFonts w:ascii="TH SarabunPSK" w:hAnsi="TH SarabunPSK" w:cs="TH SarabunPSK"/>
          <w:sz w:val="32"/>
          <w:szCs w:val="32"/>
          <w:lang w:eastAsia="th-TH" w:bidi="th-TH"/>
        </w:rPr>
      </w:pPr>
    </w:p>
    <w:p w14:paraId="79F22F6F" w14:textId="77777777" w:rsidR="00F9742A" w:rsidRPr="002E11C0" w:rsidRDefault="00F9742A">
      <w:pPr>
        <w:pStyle w:val="BodyText3"/>
        <w:spacing w:after="0"/>
        <w:rPr>
          <w:rFonts w:ascii="TH SarabunPSK" w:hAnsi="TH SarabunPSK" w:cs="TH SarabunPSK"/>
          <w:sz w:val="32"/>
          <w:szCs w:val="32"/>
          <w:lang w:eastAsia="th-TH" w:bidi="th-TH"/>
        </w:rPr>
      </w:pPr>
      <w:r w:rsidRPr="002E11C0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 xml:space="preserve">3. </w:t>
      </w:r>
      <w:r w:rsidRPr="002E11C0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จำนวนชั่วโมงต่อสัปดาห์ที่อาจารย์ให้คำปรึกษาและแนะนำทางวิชาการแก่นักศึกษาเป็นรายบุคคล</w:t>
      </w:r>
    </w:p>
    <w:p w14:paraId="74183567" w14:textId="77777777" w:rsidR="00E96C95" w:rsidRDefault="00E96C95" w:rsidP="00941147">
      <w:pPr>
        <w:ind w:firstLine="432"/>
        <w:rPr>
          <w:rFonts w:ascii="TH SarabunPSK" w:hAnsi="TH SarabunPSK" w:cs="TH SarabunPSK"/>
          <w:sz w:val="32"/>
          <w:szCs w:val="32"/>
          <w:lang w:bidi="th-TH"/>
        </w:rPr>
      </w:pPr>
      <w:bookmarkStart w:id="1" w:name="_Hlk149740301"/>
      <w:r w:rsidRPr="00242097">
        <w:rPr>
          <w:rFonts w:ascii="TH SarabunPSK" w:hAnsi="TH SarabunPSK" w:cs="TH SarabunPSK"/>
          <w:sz w:val="32"/>
          <w:szCs w:val="32"/>
          <w:lang w:eastAsia="th-TH" w:bidi="th-TH"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ตามตารางที่นักศึกษานัดหมายไว้ล่วงหน้าไม่เกิน 1 ชั่วโมงต่อสัปดาห์</w:t>
      </w:r>
    </w:p>
    <w:bookmarkEnd w:id="1"/>
    <w:p w14:paraId="63721C05" w14:textId="61F0504D" w:rsidR="001C083A" w:rsidRPr="002E11C0" w:rsidRDefault="001C083A">
      <w:pPr>
        <w:suppressAutoHyphens w:val="0"/>
        <w:rPr>
          <w:rFonts w:ascii="TH SarabunPSK" w:hAnsi="TH SarabunPSK" w:cs="TH SarabunPSK"/>
          <w:sz w:val="32"/>
          <w:szCs w:val="32"/>
          <w:cs/>
          <w:lang w:eastAsia="th-TH" w:bidi="th-TH"/>
        </w:rPr>
      </w:pPr>
      <w:r w:rsidRPr="002E11C0">
        <w:rPr>
          <w:rFonts w:ascii="TH SarabunPSK" w:hAnsi="TH SarabunPSK" w:cs="TH SarabunPSK"/>
          <w:sz w:val="32"/>
          <w:szCs w:val="32"/>
          <w:cs/>
          <w:lang w:eastAsia="th-TH" w:bidi="th-TH"/>
        </w:rPr>
        <w:br w:type="page"/>
      </w:r>
    </w:p>
    <w:p w14:paraId="26FFF568" w14:textId="3E2AFCC1" w:rsidR="00F9742A" w:rsidRPr="00414755" w:rsidRDefault="00F9742A" w:rsidP="00414755">
      <w:pPr>
        <w:pStyle w:val="Heading1"/>
        <w:jc w:val="center"/>
        <w:rPr>
          <w:rFonts w:ascii="TH SarabunPSK" w:hAnsi="TH SarabunPSK" w:cs="TH SarabunPSK"/>
          <w:lang w:eastAsia="th-TH" w:bidi="th-TH"/>
        </w:rPr>
      </w:pPr>
      <w:r w:rsidRPr="008044DD">
        <w:rPr>
          <w:rFonts w:ascii="TH SarabunPSK" w:hAnsi="TH SarabunPSK" w:cs="TH SarabunPSK"/>
          <w:cs/>
          <w:lang w:eastAsia="th-TH" w:bidi="th-TH"/>
        </w:rPr>
        <w:lastRenderedPageBreak/>
        <w:t xml:space="preserve">หมวดที่ </w:t>
      </w:r>
      <w:r w:rsidRPr="00024B8D">
        <w:rPr>
          <w:rFonts w:ascii="TH SarabunPSK" w:hAnsi="TH SarabunPSK" w:cs="TH SarabunPSK"/>
          <w:lang w:eastAsia="th-TH" w:bidi="th-TH"/>
        </w:rPr>
        <w:t>4</w:t>
      </w:r>
      <w:r w:rsidRPr="008044DD">
        <w:rPr>
          <w:rFonts w:ascii="TH SarabunPSK" w:hAnsi="TH SarabunPSK" w:cs="TH SarabunPSK"/>
          <w:lang w:eastAsia="th-TH" w:bidi="th-TH"/>
        </w:rPr>
        <w:t xml:space="preserve"> </w:t>
      </w:r>
      <w:r w:rsidRPr="008044DD">
        <w:rPr>
          <w:rFonts w:ascii="TH SarabunPSK" w:hAnsi="TH SarabunPSK" w:cs="TH SarabunPSK"/>
          <w:cs/>
          <w:lang w:eastAsia="th-TH" w:bidi="th-TH"/>
        </w:rPr>
        <w:t>การพัฒนาผลการเรียนรู้ของนักศึกษา</w:t>
      </w:r>
    </w:p>
    <w:p w14:paraId="447661C9" w14:textId="77777777" w:rsidR="00F9742A" w:rsidRPr="008044DD" w:rsidRDefault="00F9742A">
      <w:pPr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</w:pP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 xml:space="preserve">1.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คุณธรรม จริยธรรม</w:t>
      </w:r>
    </w:p>
    <w:p w14:paraId="0C922F0B" w14:textId="77777777" w:rsidR="00F9742A" w:rsidRPr="008044DD" w:rsidRDefault="00F9742A">
      <w:pPr>
        <w:rPr>
          <w:rFonts w:ascii="TH SarabunPSK" w:hAnsi="TH SarabunPSK" w:cs="TH SarabunPSK"/>
          <w:sz w:val="32"/>
          <w:szCs w:val="32"/>
          <w:cs/>
          <w:lang w:val="en-AU" w:eastAsia="th-TH" w:bidi="th-TH"/>
        </w:rPr>
      </w:pP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ab/>
        <w:t xml:space="preserve">1.1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คุณธรรม จริยธรรมที่ต้องพัฒนา</w:t>
      </w:r>
    </w:p>
    <w:p w14:paraId="773FDE41" w14:textId="54607630" w:rsidR="000068C7" w:rsidRDefault="00356FD1" w:rsidP="000068C7">
      <w:pPr>
        <w:pStyle w:val="ListParagraph"/>
        <w:numPr>
          <w:ilvl w:val="1"/>
          <w:numId w:val="6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ตระหนักในคุณค่าของคุณธรรม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จริยธรรม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ความเสียสละ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และซื่อสัตย์สุจริต</w:t>
      </w:r>
    </w:p>
    <w:p w14:paraId="39E2ED1A" w14:textId="4B2A6BF8" w:rsidR="00356FD1" w:rsidRPr="00B56260" w:rsidRDefault="00941147" w:rsidP="000068C7">
      <w:pPr>
        <w:pStyle w:val="ListParagraph"/>
        <w:numPr>
          <w:ilvl w:val="1"/>
          <w:numId w:val="6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941147">
        <w:rPr>
          <w:rFonts w:ascii="Arial" w:hAnsi="Arial" w:cs="Arial"/>
          <w:sz w:val="20"/>
          <w:szCs w:val="20"/>
        </w:rPr>
        <w:t>○</w:t>
      </w:r>
      <w:r w:rsidR="00356FD1" w:rsidRPr="00B56260">
        <w:rPr>
          <w:rFonts w:ascii="TH SarabunPSK" w:hAnsi="TH SarabunPSK" w:cs="TH SarabunPSK"/>
          <w:sz w:val="32"/>
          <w:szCs w:val="32"/>
          <w:cs/>
          <w:lang w:bidi="th-TH"/>
        </w:rPr>
        <w:t>มีวินัย</w:t>
      </w:r>
      <w:r w:rsidR="00356FD1"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56FD1" w:rsidRPr="00B56260">
        <w:rPr>
          <w:rFonts w:ascii="TH SarabunPSK" w:hAnsi="TH SarabunPSK" w:cs="TH SarabunPSK"/>
          <w:sz w:val="32"/>
          <w:szCs w:val="32"/>
          <w:cs/>
          <w:lang w:bidi="th-TH"/>
        </w:rPr>
        <w:t>ตรงต่อเวลา</w:t>
      </w:r>
      <w:r w:rsidR="00356FD1"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56FD1" w:rsidRPr="00B56260">
        <w:rPr>
          <w:rFonts w:ascii="TH SarabunPSK" w:hAnsi="TH SarabunPSK" w:cs="TH SarabunPSK"/>
          <w:sz w:val="32"/>
          <w:szCs w:val="32"/>
          <w:cs/>
          <w:lang w:bidi="th-TH"/>
        </w:rPr>
        <w:t>และมีความรับผิดชอบทั้งต่อตนเอง</w:t>
      </w:r>
      <w:r w:rsidR="00356FD1"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56FD1" w:rsidRPr="00B56260">
        <w:rPr>
          <w:rFonts w:ascii="TH SarabunPSK" w:hAnsi="TH SarabunPSK" w:cs="TH SarabunPSK"/>
          <w:sz w:val="32"/>
          <w:szCs w:val="32"/>
          <w:cs/>
          <w:lang w:bidi="th-TH"/>
        </w:rPr>
        <w:t>และสังคม</w:t>
      </w:r>
    </w:p>
    <w:p w14:paraId="40018C57" w14:textId="77777777" w:rsidR="000068C7" w:rsidRDefault="00356FD1" w:rsidP="000068C7">
      <w:pPr>
        <w:pStyle w:val="ListParagraph"/>
        <w:numPr>
          <w:ilvl w:val="1"/>
          <w:numId w:val="6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มีภาวะความเป็นผู้นำและผู้ตาม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สามารถทำงานเป็นกลุ่ม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และสามารถแก้ไขข้อขัดแย้งและลำดับความสำคัญ</w:t>
      </w:r>
    </w:p>
    <w:p w14:paraId="7751E597" w14:textId="77777777" w:rsidR="000068C7" w:rsidRDefault="00356FD1" w:rsidP="000068C7">
      <w:pPr>
        <w:pStyle w:val="ListParagraph"/>
        <w:numPr>
          <w:ilvl w:val="1"/>
          <w:numId w:val="6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เคารพสิทธิและรับฟังความคิดเห็นของผู้อื่น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รวมทั้งเคารพคุณค่า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และศักดิ์ศรีของ</w:t>
      </w:r>
      <w:r w:rsidRPr="00B56260">
        <w:rPr>
          <w:rFonts w:ascii="TH SarabunPSK" w:hAnsi="TH SarabunPSK" w:cs="TH SarabunPSK"/>
          <w:sz w:val="32"/>
          <w:szCs w:val="32"/>
        </w:rPr>
        <w:br/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ความเป็นมนุษย์</w:t>
      </w:r>
    </w:p>
    <w:p w14:paraId="6F0E177A" w14:textId="1234C6D8" w:rsidR="000068C7" w:rsidRDefault="00941147" w:rsidP="000068C7">
      <w:pPr>
        <w:pStyle w:val="ListParagraph"/>
        <w:numPr>
          <w:ilvl w:val="1"/>
          <w:numId w:val="6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941147">
        <w:rPr>
          <w:rFonts w:ascii="Arial" w:hAnsi="Arial" w:cs="Arial"/>
          <w:sz w:val="20"/>
          <w:szCs w:val="20"/>
        </w:rPr>
        <w:t>○</w:t>
      </w:r>
      <w:r w:rsidR="00356FD1" w:rsidRPr="00B56260">
        <w:rPr>
          <w:rFonts w:ascii="TH SarabunPSK" w:hAnsi="TH SarabunPSK" w:cs="TH SarabunPSK"/>
          <w:sz w:val="32"/>
          <w:szCs w:val="32"/>
          <w:cs/>
          <w:lang w:bidi="th-TH"/>
        </w:rPr>
        <w:t>เคารพกฎระเบียบและข้อบังคับต่าง</w:t>
      </w:r>
      <w:r w:rsidR="00356FD1"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56FD1" w:rsidRPr="00B56260">
        <w:rPr>
          <w:rFonts w:ascii="TH SarabunPSK" w:hAnsi="TH SarabunPSK" w:cs="TH SarabunPSK"/>
          <w:sz w:val="32"/>
          <w:szCs w:val="32"/>
          <w:cs/>
          <w:lang w:bidi="th-TH"/>
        </w:rPr>
        <w:t>ๆ</w:t>
      </w:r>
      <w:r w:rsidR="00356FD1"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56FD1" w:rsidRPr="00B56260">
        <w:rPr>
          <w:rFonts w:ascii="TH SarabunPSK" w:hAnsi="TH SarabunPSK" w:cs="TH SarabunPSK"/>
          <w:sz w:val="32"/>
          <w:szCs w:val="32"/>
          <w:cs/>
          <w:lang w:bidi="th-TH"/>
        </w:rPr>
        <w:t>ขององค์กรและสังคม</w:t>
      </w:r>
    </w:p>
    <w:p w14:paraId="22108BC5" w14:textId="77777777" w:rsidR="000068C7" w:rsidRDefault="00356FD1" w:rsidP="000068C7">
      <w:pPr>
        <w:pStyle w:val="ListParagraph"/>
        <w:numPr>
          <w:ilvl w:val="1"/>
          <w:numId w:val="6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ตระหนักถึงผลกระทบจากการใช้ข้อมูลและสารสนเทศ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ต่อบุคคล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องค์กร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และสังคม</w:t>
      </w:r>
    </w:p>
    <w:p w14:paraId="7E4259B8" w14:textId="5BBAA31E" w:rsidR="00356FD1" w:rsidRPr="00B56260" w:rsidRDefault="00356FD1" w:rsidP="000068C7">
      <w:pPr>
        <w:pStyle w:val="ListParagraph"/>
        <w:numPr>
          <w:ilvl w:val="1"/>
          <w:numId w:val="6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มีจรรยาบรรณทางวิชาการและวิชาชีพ</w:t>
      </w:r>
    </w:p>
    <w:p w14:paraId="58CC7EF6" w14:textId="77777777" w:rsidR="00F9742A" w:rsidRPr="008044DD" w:rsidRDefault="00F9742A">
      <w:pPr>
        <w:rPr>
          <w:rFonts w:ascii="TH SarabunPSK" w:hAnsi="TH SarabunPSK" w:cs="TH SarabunPSK"/>
          <w:sz w:val="32"/>
          <w:szCs w:val="32"/>
        </w:rPr>
      </w:pPr>
      <w:r w:rsidRPr="008044DD">
        <w:rPr>
          <w:rFonts w:ascii="TH SarabunPSK" w:hAnsi="TH SarabunPSK" w:cs="TH SarabunPSK"/>
          <w:sz w:val="32"/>
          <w:szCs w:val="32"/>
          <w:lang w:eastAsia="th-TH" w:bidi="th-TH"/>
        </w:rPr>
        <w:tab/>
      </w: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 xml:space="preserve">1.2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วิธีการสอน</w:t>
      </w:r>
    </w:p>
    <w:p w14:paraId="572CB350" w14:textId="77777777" w:rsidR="000068C7" w:rsidRDefault="00356FD1" w:rsidP="000068C7">
      <w:pPr>
        <w:pStyle w:val="ListParagraph"/>
        <w:numPr>
          <w:ilvl w:val="0"/>
          <w:numId w:val="10"/>
        </w:numPr>
        <w:tabs>
          <w:tab w:val="left" w:pos="-1843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</w:rPr>
        <w:t>การเรียนรู้จากสถานการณ์จริง</w:t>
      </w:r>
    </w:p>
    <w:p w14:paraId="4FB441F6" w14:textId="77777777" w:rsidR="000068C7" w:rsidRDefault="00356FD1" w:rsidP="000068C7">
      <w:pPr>
        <w:pStyle w:val="ListParagraph"/>
        <w:numPr>
          <w:ilvl w:val="0"/>
          <w:numId w:val="10"/>
        </w:numPr>
        <w:tabs>
          <w:tab w:val="left" w:pos="-1843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</w:rPr>
        <w:t>สอดแทรกในเนื้อหาวิชาเรียน</w:t>
      </w:r>
    </w:p>
    <w:p w14:paraId="1F67250B" w14:textId="77777777" w:rsidR="000068C7" w:rsidRDefault="00356FD1" w:rsidP="000068C7">
      <w:pPr>
        <w:pStyle w:val="ListParagraph"/>
        <w:numPr>
          <w:ilvl w:val="0"/>
          <w:numId w:val="10"/>
        </w:numPr>
        <w:tabs>
          <w:tab w:val="left" w:pos="-1843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การเป็นแบบอย่างที่ดีของอาจารย์</w:t>
      </w:r>
    </w:p>
    <w:p w14:paraId="6D10B593" w14:textId="77777777" w:rsidR="000068C7" w:rsidRDefault="00356FD1" w:rsidP="000068C7">
      <w:pPr>
        <w:pStyle w:val="ListParagraph"/>
        <w:numPr>
          <w:ilvl w:val="0"/>
          <w:numId w:val="10"/>
        </w:numPr>
        <w:tabs>
          <w:tab w:val="left" w:pos="-1843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จัดกิจกรรมพิเศษเพื่อพัฒนาความรู้</w:t>
      </w:r>
    </w:p>
    <w:p w14:paraId="19E7126B" w14:textId="7CDAB2F7" w:rsidR="00356FD1" w:rsidRPr="00B56260" w:rsidRDefault="00356FD1" w:rsidP="000068C7">
      <w:pPr>
        <w:pStyle w:val="ListParagraph"/>
        <w:numPr>
          <w:ilvl w:val="0"/>
          <w:numId w:val="10"/>
        </w:numPr>
        <w:tabs>
          <w:tab w:val="left" w:pos="-1843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การสอนแบบอภิปรายจากตัวอย่างกรณีศึกษา</w:t>
      </w:r>
    </w:p>
    <w:p w14:paraId="194C0BE8" w14:textId="77777777" w:rsidR="00F9742A" w:rsidRPr="008044DD" w:rsidRDefault="00F9742A">
      <w:pPr>
        <w:rPr>
          <w:rFonts w:ascii="TH SarabunPSK" w:hAnsi="TH SarabunPSK" w:cs="TH SarabunPSK"/>
          <w:sz w:val="32"/>
          <w:szCs w:val="32"/>
        </w:rPr>
      </w:pPr>
      <w:r w:rsidRPr="008044DD">
        <w:rPr>
          <w:rFonts w:ascii="TH SarabunPSK" w:hAnsi="TH SarabunPSK" w:cs="TH SarabunPSK"/>
          <w:sz w:val="32"/>
          <w:szCs w:val="32"/>
          <w:lang w:eastAsia="th-TH" w:bidi="th-TH"/>
        </w:rPr>
        <w:tab/>
      </w: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 xml:space="preserve">1.3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วิธีการประเมินผล</w:t>
      </w:r>
    </w:p>
    <w:p w14:paraId="53D4DCED" w14:textId="77777777" w:rsidR="000068C7" w:rsidRDefault="00356FD1" w:rsidP="000068C7">
      <w:pPr>
        <w:pStyle w:val="ListParagraph"/>
        <w:numPr>
          <w:ilvl w:val="0"/>
          <w:numId w:val="9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ประเมินจากการตรงต่อเวลาของนักศึกษาในการเข้าชั้นเรียนการส่งงานที่ได้รับมอบหมาย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และการร่วมกิจกรรม</w:t>
      </w:r>
    </w:p>
    <w:p w14:paraId="7685046A" w14:textId="0CCC238A" w:rsidR="000068C7" w:rsidRDefault="00356FD1" w:rsidP="000068C7">
      <w:pPr>
        <w:pStyle w:val="ListParagraph"/>
        <w:numPr>
          <w:ilvl w:val="0"/>
          <w:numId w:val="9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ประเมินจากการมีวินัยและความพร้อมเพรียงของนักศึกษาในการเข้าร่วมกิจกรรมเสริมหลักสูตร</w:t>
      </w:r>
    </w:p>
    <w:p w14:paraId="71A36CED" w14:textId="77777777" w:rsidR="000068C7" w:rsidRDefault="00356FD1" w:rsidP="000068C7">
      <w:pPr>
        <w:pStyle w:val="ListParagraph"/>
        <w:numPr>
          <w:ilvl w:val="0"/>
          <w:numId w:val="9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ประเมินจากการกระทำการทุจริตในการสอบ</w:t>
      </w:r>
    </w:p>
    <w:p w14:paraId="368F2476" w14:textId="7EC49B27" w:rsidR="00F9742A" w:rsidRPr="00414755" w:rsidRDefault="00356FD1" w:rsidP="00414755">
      <w:pPr>
        <w:pStyle w:val="ListParagraph"/>
        <w:numPr>
          <w:ilvl w:val="0"/>
          <w:numId w:val="9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ประเมินจากการสังเกตพฤติกรรมการแสดงออกตามปกติของนักศึกษา</w:t>
      </w:r>
    </w:p>
    <w:p w14:paraId="2C7698BD" w14:textId="77777777" w:rsidR="00F9742A" w:rsidRPr="008044DD" w:rsidRDefault="00F9742A">
      <w:pPr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</w:pP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 xml:space="preserve">2.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ความรู้</w:t>
      </w:r>
    </w:p>
    <w:p w14:paraId="5CCE4447" w14:textId="77777777" w:rsidR="00F9742A" w:rsidRPr="008044DD" w:rsidRDefault="00F9742A">
      <w:pPr>
        <w:ind w:firstLine="720"/>
        <w:rPr>
          <w:rFonts w:ascii="TH SarabunPSK" w:eastAsia="Batang" w:hAnsi="TH SarabunPSK" w:cs="TH SarabunPSK"/>
          <w:sz w:val="32"/>
          <w:szCs w:val="32"/>
          <w:cs/>
          <w:lang w:eastAsia="th-TH" w:bidi="th-TH"/>
        </w:rPr>
      </w:pP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 xml:space="preserve">2.1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ความรู้ที่ต้องได้รับ</w:t>
      </w:r>
    </w:p>
    <w:p w14:paraId="06810EF0" w14:textId="2EFACFE0" w:rsidR="000068C7" w:rsidRDefault="00941147" w:rsidP="000068C7">
      <w:pPr>
        <w:pStyle w:val="ListParagraph"/>
        <w:numPr>
          <w:ilvl w:val="0"/>
          <w:numId w:val="11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941147">
        <w:rPr>
          <w:rFonts w:ascii="Arial" w:hAnsi="Arial" w:cs="Arial"/>
          <w:sz w:val="20"/>
          <w:szCs w:val="20"/>
        </w:rPr>
        <w:t>○</w:t>
      </w:r>
      <w:r w:rsidR="00356FD1" w:rsidRPr="00B56260">
        <w:rPr>
          <w:rFonts w:ascii="TH SarabunPSK" w:hAnsi="TH SarabunPSK" w:cs="TH SarabunPSK"/>
          <w:sz w:val="32"/>
          <w:szCs w:val="32"/>
          <w:cs/>
          <w:lang w:bidi="th-TH"/>
        </w:rPr>
        <w:t>มีความรู้และความเข้าใจเกี่ยวกับหลักการและทฤษฎีที่สำคัญในเนื้อหาที่สำคัญ</w:t>
      </w:r>
    </w:p>
    <w:p w14:paraId="1FE8294E" w14:textId="3B109BA2" w:rsidR="000068C7" w:rsidRDefault="00941147" w:rsidP="000068C7">
      <w:pPr>
        <w:pStyle w:val="ListParagraph"/>
        <w:numPr>
          <w:ilvl w:val="0"/>
          <w:numId w:val="11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941147">
        <w:rPr>
          <w:rFonts w:ascii="TH SarabunPSK" w:hAnsi="TH SarabunPSK" w:cs="TH SarabunPSK"/>
          <w:sz w:val="16"/>
          <w:szCs w:val="16"/>
        </w:rPr>
        <w:sym w:font="Wingdings" w:char="F06C"/>
      </w:r>
      <w:r w:rsidR="00356FD1" w:rsidRPr="00B56260">
        <w:rPr>
          <w:rFonts w:ascii="TH SarabunPSK" w:hAnsi="TH SarabunPSK" w:cs="TH SarabunPSK"/>
          <w:sz w:val="32"/>
          <w:szCs w:val="32"/>
          <w:cs/>
          <w:lang w:bidi="th-TH"/>
        </w:rPr>
        <w:t>สามารถวิเคราะห์ปัญหา</w:t>
      </w:r>
      <w:r w:rsidR="00356FD1"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56FD1" w:rsidRPr="00B56260">
        <w:rPr>
          <w:rFonts w:ascii="TH SarabunPSK" w:hAnsi="TH SarabunPSK" w:cs="TH SarabunPSK"/>
          <w:sz w:val="32"/>
          <w:szCs w:val="32"/>
          <w:cs/>
          <w:lang w:bidi="th-TH"/>
        </w:rPr>
        <w:t>เข้าใจและอธิบายความต้องการทางภูมิสารสนเทศ</w:t>
      </w:r>
      <w:r w:rsidR="00356FD1" w:rsidRPr="00B56260">
        <w:rPr>
          <w:rFonts w:ascii="TH SarabunPSK" w:hAnsi="TH SarabunPSK" w:cs="TH SarabunPSK"/>
          <w:sz w:val="32"/>
          <w:szCs w:val="32"/>
        </w:rPr>
        <w:t xml:space="preserve"> </w:t>
      </w:r>
      <w:r w:rsidR="00356FD1" w:rsidRPr="00B56260">
        <w:rPr>
          <w:rFonts w:ascii="TH SarabunPSK" w:hAnsi="TH SarabunPSK" w:cs="TH SarabunPSK"/>
          <w:sz w:val="32"/>
          <w:szCs w:val="32"/>
          <w:cs/>
          <w:lang w:bidi="th-TH"/>
        </w:rPr>
        <w:t>รวมทั้งประยุกต์ความรู้</w:t>
      </w:r>
      <w:r w:rsidR="00356FD1"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56FD1" w:rsidRPr="00B56260">
        <w:rPr>
          <w:rFonts w:ascii="TH SarabunPSK" w:hAnsi="TH SarabunPSK" w:cs="TH SarabunPSK"/>
          <w:sz w:val="32"/>
          <w:szCs w:val="32"/>
          <w:cs/>
          <w:lang w:bidi="th-TH"/>
        </w:rPr>
        <w:t>ทักษะ</w:t>
      </w:r>
      <w:r w:rsidR="00356FD1"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56FD1" w:rsidRPr="00B56260">
        <w:rPr>
          <w:rFonts w:ascii="TH SarabunPSK" w:hAnsi="TH SarabunPSK" w:cs="TH SarabunPSK"/>
          <w:sz w:val="32"/>
          <w:szCs w:val="32"/>
          <w:cs/>
          <w:lang w:bidi="th-TH"/>
        </w:rPr>
        <w:t>และการใช้เครื่องมือที่เหมาะสมกับการแก้ปัญหา</w:t>
      </w:r>
    </w:p>
    <w:p w14:paraId="117C1BEB" w14:textId="67058CD4" w:rsidR="000068C7" w:rsidRDefault="00941147" w:rsidP="000068C7">
      <w:pPr>
        <w:pStyle w:val="ListParagraph"/>
        <w:numPr>
          <w:ilvl w:val="0"/>
          <w:numId w:val="11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941147">
        <w:rPr>
          <w:rFonts w:ascii="Arial" w:hAnsi="Arial" w:cs="Arial"/>
          <w:sz w:val="20"/>
          <w:szCs w:val="20"/>
        </w:rPr>
        <w:t>○</w:t>
      </w:r>
      <w:r w:rsidR="00356FD1" w:rsidRPr="00B56260">
        <w:rPr>
          <w:rFonts w:ascii="TH SarabunPSK" w:hAnsi="TH SarabunPSK" w:cs="TH SarabunPSK"/>
          <w:sz w:val="32"/>
          <w:szCs w:val="32"/>
          <w:cs/>
          <w:lang w:bidi="th-TH"/>
        </w:rPr>
        <w:t>สามารถวิเคราะห์</w:t>
      </w:r>
      <w:r w:rsidR="00356FD1"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56FD1" w:rsidRPr="00B56260">
        <w:rPr>
          <w:rFonts w:ascii="TH SarabunPSK" w:hAnsi="TH SarabunPSK" w:cs="TH SarabunPSK"/>
          <w:sz w:val="32"/>
          <w:szCs w:val="32"/>
          <w:cs/>
          <w:lang w:bidi="th-TH"/>
        </w:rPr>
        <w:t>ออกแบบ</w:t>
      </w:r>
      <w:r w:rsidR="00356FD1"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56FD1" w:rsidRPr="00B56260">
        <w:rPr>
          <w:rFonts w:ascii="TH SarabunPSK" w:hAnsi="TH SarabunPSK" w:cs="TH SarabunPSK"/>
          <w:sz w:val="32"/>
          <w:szCs w:val="32"/>
          <w:cs/>
          <w:lang w:bidi="th-TH"/>
        </w:rPr>
        <w:t>ติดตั้ง</w:t>
      </w:r>
      <w:r w:rsidR="00356FD1"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56FD1" w:rsidRPr="00B56260">
        <w:rPr>
          <w:rFonts w:ascii="TH SarabunPSK" w:hAnsi="TH SarabunPSK" w:cs="TH SarabunPSK"/>
          <w:sz w:val="32"/>
          <w:szCs w:val="32"/>
          <w:cs/>
          <w:lang w:bidi="th-TH"/>
        </w:rPr>
        <w:t>ปรับปรุงระบบงานภูมิสารสนเทศให้ตรงตามข้อกำหนด</w:t>
      </w:r>
    </w:p>
    <w:p w14:paraId="584722CC" w14:textId="5AF893A8" w:rsidR="000068C7" w:rsidRDefault="00941147" w:rsidP="000068C7">
      <w:pPr>
        <w:pStyle w:val="ListParagraph"/>
        <w:numPr>
          <w:ilvl w:val="0"/>
          <w:numId w:val="11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941147">
        <w:rPr>
          <w:rFonts w:ascii="Arial" w:hAnsi="Arial" w:cs="Arial"/>
          <w:sz w:val="20"/>
          <w:szCs w:val="20"/>
        </w:rPr>
        <w:t>○</w:t>
      </w:r>
      <w:r w:rsidR="00356FD1" w:rsidRPr="00B56260">
        <w:rPr>
          <w:rFonts w:ascii="TH SarabunPSK" w:hAnsi="TH SarabunPSK" w:cs="TH SarabunPSK"/>
          <w:sz w:val="32"/>
          <w:szCs w:val="32"/>
          <w:cs/>
          <w:lang w:bidi="th-TH"/>
        </w:rPr>
        <w:t>สนใจ</w:t>
      </w:r>
      <w:r w:rsidR="00356FD1"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56FD1" w:rsidRPr="00B56260">
        <w:rPr>
          <w:rFonts w:ascii="TH SarabunPSK" w:hAnsi="TH SarabunPSK" w:cs="TH SarabunPSK"/>
          <w:sz w:val="32"/>
          <w:szCs w:val="32"/>
          <w:cs/>
          <w:lang w:bidi="th-TH"/>
        </w:rPr>
        <w:t>ติดตามความก้าวหน้าทางวิชาการทางด้านเทคโนโลยีภูมิสารสนเทศ</w:t>
      </w:r>
    </w:p>
    <w:p w14:paraId="002C565C" w14:textId="77777777" w:rsidR="000068C7" w:rsidRDefault="00356FD1" w:rsidP="000068C7">
      <w:pPr>
        <w:pStyle w:val="ListParagraph"/>
        <w:numPr>
          <w:ilvl w:val="0"/>
          <w:numId w:val="11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พัฒนาความรู้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ความชำนาญทางภูมิสารสนเทศอย่างต่อเนื่อง</w:t>
      </w:r>
    </w:p>
    <w:p w14:paraId="735CDC3B" w14:textId="0D456A6D" w:rsidR="000068C7" w:rsidRDefault="00941147" w:rsidP="000068C7">
      <w:pPr>
        <w:pStyle w:val="ListParagraph"/>
        <w:numPr>
          <w:ilvl w:val="0"/>
          <w:numId w:val="11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941147">
        <w:rPr>
          <w:rFonts w:ascii="Arial" w:hAnsi="Arial" w:cs="Arial"/>
          <w:sz w:val="20"/>
          <w:szCs w:val="20"/>
        </w:rPr>
        <w:lastRenderedPageBreak/>
        <w:t>○</w:t>
      </w:r>
      <w:r w:rsidR="00356FD1" w:rsidRPr="00B56260">
        <w:rPr>
          <w:rFonts w:ascii="TH SarabunPSK" w:hAnsi="TH SarabunPSK" w:cs="TH SarabunPSK"/>
          <w:sz w:val="32"/>
          <w:szCs w:val="32"/>
          <w:cs/>
          <w:lang w:bidi="th-TH"/>
        </w:rPr>
        <w:t>มีความรู้ในแนวกว้างของสาขาวิชาที่ศึกษา</w:t>
      </w:r>
      <w:r w:rsidR="00356FD1"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56FD1" w:rsidRPr="00B56260">
        <w:rPr>
          <w:rFonts w:ascii="TH SarabunPSK" w:hAnsi="TH SarabunPSK" w:cs="TH SarabunPSK"/>
          <w:sz w:val="32"/>
          <w:szCs w:val="32"/>
          <w:cs/>
          <w:lang w:bidi="th-TH"/>
        </w:rPr>
        <w:t>เพื่อให้เล็งเห็นความเปลี่ยนแปลงและเข้าใจผลกระทบของเทคโนโลยีใหม่</w:t>
      </w:r>
      <w:r w:rsidR="00356FD1"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56FD1" w:rsidRPr="00B56260">
        <w:rPr>
          <w:rFonts w:ascii="TH SarabunPSK" w:hAnsi="TH SarabunPSK" w:cs="TH SarabunPSK"/>
          <w:sz w:val="32"/>
          <w:szCs w:val="32"/>
          <w:cs/>
          <w:lang w:bidi="th-TH"/>
        </w:rPr>
        <w:t>ๆ</w:t>
      </w:r>
    </w:p>
    <w:p w14:paraId="066F16A1" w14:textId="77777777" w:rsidR="000068C7" w:rsidRDefault="00356FD1" w:rsidP="000068C7">
      <w:pPr>
        <w:pStyle w:val="ListParagraph"/>
        <w:numPr>
          <w:ilvl w:val="0"/>
          <w:numId w:val="11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มีประสบการณ์ในการพัฒนาและหรือ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การประยุกต์ซอฟต์แวร์ที่ใช้งานได้จริง</w:t>
      </w:r>
    </w:p>
    <w:p w14:paraId="6C4F1F0B" w14:textId="47B107C8" w:rsidR="00356FD1" w:rsidRPr="00B56260" w:rsidRDefault="00941147" w:rsidP="000068C7">
      <w:pPr>
        <w:pStyle w:val="ListParagraph"/>
        <w:numPr>
          <w:ilvl w:val="0"/>
          <w:numId w:val="11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941147">
        <w:rPr>
          <w:rFonts w:ascii="TH SarabunPSK" w:hAnsi="TH SarabunPSK" w:cs="TH SarabunPSK"/>
          <w:sz w:val="16"/>
          <w:szCs w:val="16"/>
        </w:rPr>
        <w:sym w:font="Wingdings" w:char="F06C"/>
      </w:r>
      <w:r w:rsidR="00356FD1" w:rsidRPr="00B56260">
        <w:rPr>
          <w:rFonts w:ascii="TH SarabunPSK" w:hAnsi="TH SarabunPSK" w:cs="TH SarabunPSK"/>
          <w:sz w:val="32"/>
          <w:szCs w:val="32"/>
          <w:cs/>
          <w:lang w:bidi="th-TH"/>
        </w:rPr>
        <w:t>สามารถบูรณาการความรู้ที่ได้ศึกษากับความรู้ในศาสตร์อื่น</w:t>
      </w:r>
      <w:r w:rsidR="00356FD1"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56FD1" w:rsidRPr="00B56260">
        <w:rPr>
          <w:rFonts w:ascii="TH SarabunPSK" w:hAnsi="TH SarabunPSK" w:cs="TH SarabunPSK"/>
          <w:sz w:val="32"/>
          <w:szCs w:val="32"/>
          <w:cs/>
          <w:lang w:bidi="th-TH"/>
        </w:rPr>
        <w:t>ๆ</w:t>
      </w:r>
      <w:r w:rsidR="00356FD1"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56FD1" w:rsidRPr="00B56260">
        <w:rPr>
          <w:rFonts w:ascii="TH SarabunPSK" w:hAnsi="TH SarabunPSK" w:cs="TH SarabunPSK"/>
          <w:sz w:val="32"/>
          <w:szCs w:val="32"/>
          <w:cs/>
          <w:lang w:bidi="th-TH"/>
        </w:rPr>
        <w:t>ที่เกี่ยวข้องได้</w:t>
      </w:r>
    </w:p>
    <w:p w14:paraId="1D1CFA67" w14:textId="77777777" w:rsidR="00F9742A" w:rsidRPr="008044DD" w:rsidRDefault="00F9742A">
      <w:pPr>
        <w:rPr>
          <w:rFonts w:ascii="TH SarabunPSK" w:hAnsi="TH SarabunPSK" w:cs="TH SarabunPSK"/>
          <w:sz w:val="32"/>
          <w:szCs w:val="32"/>
          <w:cs/>
        </w:rPr>
      </w:pPr>
      <w:r w:rsidRPr="008044DD">
        <w:rPr>
          <w:rFonts w:ascii="TH SarabunPSK" w:hAnsi="TH SarabunPSK" w:cs="TH SarabunPSK"/>
          <w:sz w:val="32"/>
          <w:szCs w:val="32"/>
          <w:lang w:eastAsia="th-TH" w:bidi="th-TH"/>
        </w:rPr>
        <w:tab/>
      </w: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 xml:space="preserve">2.2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วิธีการสอน</w:t>
      </w:r>
    </w:p>
    <w:p w14:paraId="0B42172E" w14:textId="77777777" w:rsidR="000068C7" w:rsidRDefault="00356FD1" w:rsidP="000068C7">
      <w:pPr>
        <w:pStyle w:val="ListParagraph"/>
        <w:numPr>
          <w:ilvl w:val="0"/>
          <w:numId w:val="12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การให้ภาพรวมของความรู้ก่อนเข้าสู่บทเรียน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การสรุปย้ำความรู้ใหม่หลังบทเรียนพร้อมกับเชื่อมโยงความรู้ใหม่กับความรู้เดิม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การเชื่อมโยงความรู้จากวิชาหนึ่งไปสู่อีกวิชาหนึ่งในระดับวิชา</w:t>
      </w:r>
      <w:r w:rsidRPr="00B56260">
        <w:rPr>
          <w:rFonts w:ascii="TH SarabunPSK" w:hAnsi="TH SarabunPSK" w:cs="TH SarabunPSK"/>
          <w:sz w:val="32"/>
          <w:szCs w:val="32"/>
        </w:rPr>
        <w:t xml:space="preserve">      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ที่สูงขึ้น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การเลือกใช้วิธีการสอนที่เหมาะสมกับเนื้อหาสาระ</w:t>
      </w:r>
    </w:p>
    <w:p w14:paraId="6814471D" w14:textId="77777777" w:rsidR="000068C7" w:rsidRDefault="00356FD1" w:rsidP="000068C7">
      <w:pPr>
        <w:pStyle w:val="ListParagraph"/>
        <w:numPr>
          <w:ilvl w:val="0"/>
          <w:numId w:val="12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0068C7">
        <w:rPr>
          <w:rFonts w:ascii="TH SarabunPSK" w:hAnsi="TH SarabunPSK" w:cs="TH SarabunPSK"/>
          <w:sz w:val="32"/>
          <w:szCs w:val="32"/>
          <w:cs/>
          <w:lang w:bidi="th-TH"/>
        </w:rPr>
        <w:t>ใช้การสอนหลายรูปแบบ</w:t>
      </w:r>
      <w:r w:rsidRPr="000068C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068C7">
        <w:rPr>
          <w:rFonts w:ascii="TH SarabunPSK" w:hAnsi="TH SarabunPSK" w:cs="TH SarabunPSK"/>
          <w:sz w:val="32"/>
          <w:szCs w:val="32"/>
          <w:cs/>
          <w:lang w:bidi="th-TH"/>
        </w:rPr>
        <w:t>ตามลักษณะของเนื้อหาสาระ</w:t>
      </w:r>
      <w:r w:rsidRPr="000068C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068C7">
        <w:rPr>
          <w:rFonts w:ascii="TH SarabunPSK" w:hAnsi="TH SarabunPSK" w:cs="TH SarabunPSK"/>
          <w:sz w:val="32"/>
          <w:szCs w:val="32"/>
          <w:cs/>
          <w:lang w:bidi="th-TH"/>
        </w:rPr>
        <w:t>ได้แก่</w:t>
      </w:r>
      <w:r w:rsidRPr="000068C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068C7">
        <w:rPr>
          <w:rFonts w:ascii="TH SarabunPSK" w:hAnsi="TH SarabunPSK" w:cs="TH SarabunPSK"/>
          <w:sz w:val="32"/>
          <w:szCs w:val="32"/>
          <w:cs/>
          <w:lang w:bidi="th-TH"/>
        </w:rPr>
        <w:t>การบรรยาย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การทบทวน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การฝึกปฏิบัติ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และเทคนิคการสอนอื่นๆ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ที่เน้นผู้เรียนเป็นสำคัญ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เช่น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การเรียนแบบร่วมมือ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</w:rPr>
        <w:t xml:space="preserve">    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การเรียนแบบใช้ปัญหาเป็นฐาน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และการเรียนโดยค้นคว้าด้วยตนเอง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เป็นต้น</w:t>
      </w:r>
    </w:p>
    <w:p w14:paraId="33F42640" w14:textId="77777777" w:rsidR="000068C7" w:rsidRDefault="00356FD1" w:rsidP="000068C7">
      <w:pPr>
        <w:pStyle w:val="ListParagraph"/>
        <w:numPr>
          <w:ilvl w:val="0"/>
          <w:numId w:val="12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การเรียนรู้จากสถานการณ์จริง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การทัศนศึกษา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การบรรยายจากวิทยากร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และนักวิชาการนอกสถาบัน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ในหัวข้อที่น่าสนใจและทันสมัย</w:t>
      </w:r>
    </w:p>
    <w:p w14:paraId="6DCF424D" w14:textId="2BD8B713" w:rsidR="00356FD1" w:rsidRPr="00B56260" w:rsidRDefault="00356FD1" w:rsidP="000068C7">
      <w:pPr>
        <w:pStyle w:val="ListParagraph"/>
        <w:numPr>
          <w:ilvl w:val="0"/>
          <w:numId w:val="12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การถาม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ตอบปัญหาทางวิชาการในห้องเรียน</w:t>
      </w:r>
    </w:p>
    <w:p w14:paraId="6A946688" w14:textId="77777777" w:rsidR="00F9742A" w:rsidRPr="008044DD" w:rsidRDefault="00F9742A">
      <w:pPr>
        <w:rPr>
          <w:rFonts w:ascii="TH SarabunPSK" w:hAnsi="TH SarabunPSK" w:cs="TH SarabunPSK"/>
          <w:sz w:val="32"/>
          <w:szCs w:val="32"/>
          <w:cs/>
          <w:lang w:eastAsia="th-TH" w:bidi="th-TH"/>
        </w:rPr>
      </w:pPr>
      <w:r w:rsidRPr="008044DD">
        <w:rPr>
          <w:rFonts w:ascii="TH SarabunPSK" w:hAnsi="TH SarabunPSK" w:cs="TH SarabunPSK"/>
          <w:sz w:val="32"/>
          <w:szCs w:val="32"/>
          <w:lang w:eastAsia="th-TH" w:bidi="th-TH"/>
        </w:rPr>
        <w:tab/>
      </w: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 xml:space="preserve">2.3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วิธีการประเมินผล</w:t>
      </w:r>
    </w:p>
    <w:p w14:paraId="6CA465E4" w14:textId="5BF08D15" w:rsidR="000068C7" w:rsidRDefault="00356FD1" w:rsidP="000068C7">
      <w:pPr>
        <w:pStyle w:val="ListParagraph"/>
        <w:numPr>
          <w:ilvl w:val="0"/>
          <w:numId w:val="13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ประเมินจากผลงานระหว่างภาค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เช่น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การบ้าน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การเขียนรายงาน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การสอบย่อย</w:t>
      </w:r>
      <w:r w:rsidRPr="00B56260">
        <w:rPr>
          <w:rFonts w:ascii="TH SarabunPSK" w:hAnsi="TH SarabunPSK" w:cs="TH SarabunPSK"/>
          <w:sz w:val="32"/>
          <w:szCs w:val="32"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และ</w:t>
      </w:r>
      <w:r w:rsidRPr="00B56260">
        <w:rPr>
          <w:rFonts w:ascii="TH SarabunPSK" w:hAnsi="TH SarabunPSK" w:cs="TH SarabunPSK"/>
          <w:sz w:val="32"/>
          <w:szCs w:val="32"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การนำเสนอรายงานการค้นคว้าหน้าชั้น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เป็นต้น</w:t>
      </w:r>
    </w:p>
    <w:p w14:paraId="1AF83A10" w14:textId="77777777" w:rsidR="000068C7" w:rsidRDefault="00356FD1" w:rsidP="000068C7">
      <w:pPr>
        <w:pStyle w:val="ListParagraph"/>
        <w:numPr>
          <w:ilvl w:val="0"/>
          <w:numId w:val="13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ประเมินจากการสอบข้อเขียน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การสอบปฏิบัติ</w:t>
      </w:r>
    </w:p>
    <w:p w14:paraId="2E7F3786" w14:textId="77777777" w:rsidR="000068C7" w:rsidRDefault="00356FD1" w:rsidP="000068C7">
      <w:pPr>
        <w:pStyle w:val="ListParagraph"/>
        <w:numPr>
          <w:ilvl w:val="0"/>
          <w:numId w:val="13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ประเมินความรู้ของบัณฑิตโดยการสำรวจความคิดเห็นของผู้ใช้บัณฑิต</w:t>
      </w:r>
    </w:p>
    <w:p w14:paraId="3BE65779" w14:textId="672917B4" w:rsidR="00356FD1" w:rsidRPr="000068C7" w:rsidRDefault="00356FD1" w:rsidP="000068C7">
      <w:pPr>
        <w:pStyle w:val="ListParagraph"/>
        <w:numPr>
          <w:ilvl w:val="0"/>
          <w:numId w:val="13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ประเมินจากรายงานผู้ประกอบการที่รับนักศึกษาฝึกงาน</w:t>
      </w:r>
    </w:p>
    <w:p w14:paraId="3D803EC4" w14:textId="77777777" w:rsidR="00F9742A" w:rsidRPr="008044DD" w:rsidRDefault="00F9742A">
      <w:pPr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</w:pP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 xml:space="preserve">3.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ทักษะทางปัญญา</w:t>
      </w:r>
    </w:p>
    <w:p w14:paraId="7BF4B2E7" w14:textId="77777777" w:rsidR="00F9742A" w:rsidRPr="008044DD" w:rsidRDefault="00F9742A">
      <w:pPr>
        <w:rPr>
          <w:rFonts w:ascii="TH SarabunPSK" w:hAnsi="TH SarabunPSK" w:cs="TH SarabunPSK"/>
          <w:sz w:val="32"/>
          <w:szCs w:val="32"/>
          <w:cs/>
        </w:rPr>
      </w:pP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ab/>
        <w:t xml:space="preserve">3.1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ทักษะทางปัญญาที่ต้องพัฒนา</w:t>
      </w:r>
    </w:p>
    <w:p w14:paraId="199B0511" w14:textId="36614488" w:rsidR="00356FD1" w:rsidRPr="00B56260" w:rsidRDefault="0055784F" w:rsidP="000068C7">
      <w:pPr>
        <w:pStyle w:val="ListParagraph"/>
        <w:numPr>
          <w:ilvl w:val="0"/>
          <w:numId w:val="14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941147">
        <w:rPr>
          <w:rFonts w:ascii="Arial" w:hAnsi="Arial" w:cs="Arial"/>
          <w:sz w:val="20"/>
          <w:szCs w:val="20"/>
        </w:rPr>
        <w:t>○</w:t>
      </w:r>
      <w:r w:rsidR="00356FD1" w:rsidRPr="00B56260">
        <w:rPr>
          <w:rFonts w:ascii="TH SarabunPSK" w:hAnsi="TH SarabunPSK" w:cs="TH SarabunPSK"/>
          <w:sz w:val="32"/>
          <w:szCs w:val="32"/>
          <w:cs/>
          <w:lang w:bidi="th-TH"/>
        </w:rPr>
        <w:t>คิดอย่างมีวิจารณญาณและอย่างเป็นระบบ</w:t>
      </w:r>
    </w:p>
    <w:p w14:paraId="6B1E20C2" w14:textId="39A84025" w:rsidR="00356FD1" w:rsidRPr="000068C7" w:rsidRDefault="0055784F" w:rsidP="000068C7">
      <w:pPr>
        <w:pStyle w:val="ListParagraph"/>
        <w:numPr>
          <w:ilvl w:val="0"/>
          <w:numId w:val="14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726975">
        <w:rPr>
          <w:rFonts w:ascii="TH SarabunPSK" w:hAnsi="TH SarabunPSK" w:cs="TH SarabunPSK"/>
          <w:sz w:val="14"/>
          <w:szCs w:val="14"/>
        </w:rPr>
        <w:sym w:font="Wingdings" w:char="F06C"/>
      </w:r>
      <w:r w:rsidR="00356FD1" w:rsidRPr="000068C7">
        <w:rPr>
          <w:rFonts w:ascii="TH SarabunPSK" w:hAnsi="TH SarabunPSK" w:cs="TH SarabunPSK"/>
          <w:sz w:val="32"/>
          <w:szCs w:val="32"/>
          <w:cs/>
          <w:lang w:bidi="th-TH"/>
        </w:rPr>
        <w:t>สามารถสืบค้น</w:t>
      </w:r>
      <w:r w:rsidR="00356FD1" w:rsidRPr="000068C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56FD1" w:rsidRPr="000068C7">
        <w:rPr>
          <w:rFonts w:ascii="TH SarabunPSK" w:hAnsi="TH SarabunPSK" w:cs="TH SarabunPSK"/>
          <w:sz w:val="32"/>
          <w:szCs w:val="32"/>
          <w:cs/>
          <w:lang w:bidi="th-TH"/>
        </w:rPr>
        <w:t>ตีความ</w:t>
      </w:r>
      <w:r w:rsidR="00356FD1" w:rsidRPr="000068C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56FD1" w:rsidRPr="000068C7">
        <w:rPr>
          <w:rFonts w:ascii="TH SarabunPSK" w:hAnsi="TH SarabunPSK" w:cs="TH SarabunPSK"/>
          <w:sz w:val="32"/>
          <w:szCs w:val="32"/>
          <w:cs/>
          <w:lang w:bidi="th-TH"/>
        </w:rPr>
        <w:t>และประเมินสารสนเทศ</w:t>
      </w:r>
      <w:r w:rsidR="00356FD1" w:rsidRPr="000068C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56FD1" w:rsidRPr="000068C7">
        <w:rPr>
          <w:rFonts w:ascii="TH SarabunPSK" w:hAnsi="TH SarabunPSK" w:cs="TH SarabunPSK"/>
          <w:sz w:val="32"/>
          <w:szCs w:val="32"/>
          <w:cs/>
          <w:lang w:bidi="th-TH"/>
        </w:rPr>
        <w:t>เพื่อ</w:t>
      </w:r>
      <w:r w:rsidR="00356FD1" w:rsidRPr="000068C7">
        <w:rPr>
          <w:rFonts w:ascii="TH SarabunPSK" w:hAnsi="TH SarabunPSK" w:cs="TH SarabunPSK" w:hint="cs"/>
          <w:sz w:val="32"/>
          <w:szCs w:val="32"/>
          <w:cs/>
          <w:lang w:bidi="th-TH"/>
        </w:rPr>
        <w:t>นำไป</w:t>
      </w:r>
      <w:r w:rsidR="00356FD1" w:rsidRPr="000068C7">
        <w:rPr>
          <w:rFonts w:ascii="TH SarabunPSK" w:hAnsi="TH SarabunPSK" w:cs="TH SarabunPSK"/>
          <w:sz w:val="32"/>
          <w:szCs w:val="32"/>
          <w:cs/>
          <w:lang w:bidi="th-TH"/>
        </w:rPr>
        <w:t>ใช้ในการแก้ปัญหา</w:t>
      </w:r>
      <w:r w:rsidR="00356FD1" w:rsidRPr="000068C7">
        <w:rPr>
          <w:rFonts w:ascii="TH SarabunPSK" w:hAnsi="TH SarabunPSK" w:cs="TH SarabunPSK"/>
          <w:sz w:val="32"/>
          <w:szCs w:val="32"/>
          <w:cs/>
        </w:rPr>
        <w:br/>
      </w:r>
      <w:r w:rsidR="00356FD1" w:rsidRPr="000068C7">
        <w:rPr>
          <w:rFonts w:ascii="TH SarabunPSK" w:hAnsi="TH SarabunPSK" w:cs="TH SarabunPSK"/>
          <w:sz w:val="32"/>
          <w:szCs w:val="32"/>
          <w:cs/>
          <w:lang w:bidi="th-TH"/>
        </w:rPr>
        <w:t>อย่างสร้างสรรค์</w:t>
      </w:r>
    </w:p>
    <w:p w14:paraId="7DDBAC88" w14:textId="4C8EF072" w:rsidR="00356FD1" w:rsidRPr="00B56260" w:rsidRDefault="0055784F" w:rsidP="000068C7">
      <w:pPr>
        <w:pStyle w:val="ListParagraph"/>
        <w:numPr>
          <w:ilvl w:val="0"/>
          <w:numId w:val="14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941147">
        <w:rPr>
          <w:rFonts w:ascii="Arial" w:hAnsi="Arial" w:cs="Arial"/>
          <w:sz w:val="20"/>
          <w:szCs w:val="20"/>
        </w:rPr>
        <w:t>○</w:t>
      </w:r>
      <w:r w:rsidR="00356FD1" w:rsidRPr="00B56260">
        <w:rPr>
          <w:rFonts w:ascii="TH SarabunPSK" w:hAnsi="TH SarabunPSK" w:cs="TH SarabunPSK"/>
          <w:sz w:val="32"/>
          <w:szCs w:val="32"/>
          <w:cs/>
          <w:lang w:bidi="th-TH"/>
        </w:rPr>
        <w:t>สามารถรวบรวม</w:t>
      </w:r>
      <w:r w:rsidR="00356FD1"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56FD1" w:rsidRPr="00B56260">
        <w:rPr>
          <w:rFonts w:ascii="TH SarabunPSK" w:hAnsi="TH SarabunPSK" w:cs="TH SarabunPSK"/>
          <w:sz w:val="32"/>
          <w:szCs w:val="32"/>
          <w:cs/>
          <w:lang w:bidi="th-TH"/>
        </w:rPr>
        <w:t>ศึกษา</w:t>
      </w:r>
      <w:r w:rsidR="00356FD1"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56FD1" w:rsidRPr="00B56260">
        <w:rPr>
          <w:rFonts w:ascii="TH SarabunPSK" w:hAnsi="TH SarabunPSK" w:cs="TH SarabunPSK"/>
          <w:sz w:val="32"/>
          <w:szCs w:val="32"/>
          <w:cs/>
          <w:lang w:bidi="th-TH"/>
        </w:rPr>
        <w:t>วิเคราะห์</w:t>
      </w:r>
      <w:r w:rsidR="00356FD1"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56FD1" w:rsidRPr="00B56260">
        <w:rPr>
          <w:rFonts w:ascii="TH SarabunPSK" w:hAnsi="TH SarabunPSK" w:cs="TH SarabunPSK"/>
          <w:sz w:val="32"/>
          <w:szCs w:val="32"/>
          <w:cs/>
          <w:lang w:bidi="th-TH"/>
        </w:rPr>
        <w:t>และสรุปประเด็นปัญหาและความต้องการ</w:t>
      </w:r>
    </w:p>
    <w:p w14:paraId="6F76D98F" w14:textId="22AB137E" w:rsidR="00356FD1" w:rsidRPr="00B56260" w:rsidRDefault="0055784F" w:rsidP="000068C7">
      <w:pPr>
        <w:pStyle w:val="ListParagraph"/>
        <w:numPr>
          <w:ilvl w:val="0"/>
          <w:numId w:val="14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41147">
        <w:rPr>
          <w:rFonts w:ascii="Arial" w:hAnsi="Arial" w:cs="Arial"/>
          <w:sz w:val="20"/>
          <w:szCs w:val="20"/>
        </w:rPr>
        <w:t>○</w:t>
      </w:r>
      <w:r w:rsidR="00356FD1" w:rsidRPr="00B56260">
        <w:rPr>
          <w:rFonts w:ascii="TH SarabunPSK" w:hAnsi="TH SarabunPSK" w:cs="TH SarabunPSK"/>
          <w:sz w:val="32"/>
          <w:szCs w:val="32"/>
          <w:cs/>
          <w:lang w:bidi="th-TH"/>
        </w:rPr>
        <w:t>สามารถประยุกต์ความรู้และทักษะเพื่อแก้ไขปัญหาทางภูมิสารสนเทศได้อย่างเหมาะสม</w:t>
      </w:r>
    </w:p>
    <w:p w14:paraId="51AFA939" w14:textId="77777777" w:rsidR="00F9742A" w:rsidRPr="008044DD" w:rsidRDefault="00F9742A">
      <w:pPr>
        <w:rPr>
          <w:rFonts w:ascii="TH SarabunPSK" w:hAnsi="TH SarabunPSK" w:cs="TH SarabunPSK"/>
          <w:sz w:val="32"/>
          <w:szCs w:val="32"/>
        </w:rPr>
      </w:pPr>
      <w:r w:rsidRPr="008044DD">
        <w:rPr>
          <w:rFonts w:ascii="TH SarabunPSK" w:hAnsi="TH SarabunPSK" w:cs="TH SarabunPSK"/>
          <w:sz w:val="32"/>
          <w:szCs w:val="32"/>
          <w:lang w:eastAsia="th-TH" w:bidi="th-TH"/>
        </w:rPr>
        <w:tab/>
      </w: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 xml:space="preserve">3.2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วิธีการสอน</w:t>
      </w:r>
    </w:p>
    <w:p w14:paraId="7FB76E8A" w14:textId="58C93384" w:rsidR="00356FD1" w:rsidRPr="00B56260" w:rsidRDefault="00356FD1" w:rsidP="000068C7">
      <w:pPr>
        <w:pStyle w:val="ListParagraph"/>
        <w:numPr>
          <w:ilvl w:val="0"/>
          <w:numId w:val="15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การแนะนำและฝึกกระบวนการคิดอย่างสร้างสรรค์</w:t>
      </w:r>
      <w:r w:rsidRPr="00B56260">
        <w:rPr>
          <w:rFonts w:ascii="TH SarabunPSK" w:hAnsi="TH SarabunPSK" w:cs="TH SarabunPSK"/>
          <w:sz w:val="32"/>
          <w:szCs w:val="32"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เมื่อเริ่มเข้าศึกษาเริ่มจากโจทย์</w:t>
      </w:r>
      <w:r w:rsidRPr="00B56260">
        <w:rPr>
          <w:rFonts w:ascii="TH SarabunPSK" w:hAnsi="TH SarabunPSK" w:cs="TH SarabunPSK"/>
          <w:sz w:val="32"/>
          <w:szCs w:val="32"/>
        </w:rPr>
        <w:t xml:space="preserve">    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ที่ง่าย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และเพิ่มความยากตามระดับชั้นเรียนที่สูงขึ้น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ในรายวิชาที่เหมาะสม</w:t>
      </w:r>
    </w:p>
    <w:p w14:paraId="3B18A4EF" w14:textId="39CA3528" w:rsidR="00356FD1" w:rsidRPr="00B56260" w:rsidRDefault="00356FD1" w:rsidP="000068C7">
      <w:pPr>
        <w:pStyle w:val="ListParagraph"/>
        <w:numPr>
          <w:ilvl w:val="0"/>
          <w:numId w:val="15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การมอบหมายงานการแก้ปัญหาจากโจทย์ปัญหากรณีศึกษาหรือสถานการณ์จำลอง</w:t>
      </w:r>
    </w:p>
    <w:p w14:paraId="3B7C47F4" w14:textId="6F83B338" w:rsidR="00356FD1" w:rsidRPr="00B56260" w:rsidRDefault="00356FD1" w:rsidP="000068C7">
      <w:pPr>
        <w:pStyle w:val="ListParagraph"/>
        <w:numPr>
          <w:ilvl w:val="0"/>
          <w:numId w:val="15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การจัดให้มีรายวิชาที่เสริมสร้างการพัฒนาทักษะทางเชาว์ปัญญาให้ได้ฝึกคิดวิเคราะห์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สังเคราะห์ความรู้ใหม่จากความรู้เดิมด้านต่าง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ๆ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ทั้งในสาขาและนอกสาขา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9E14165" w14:textId="1D661015" w:rsidR="00356FD1" w:rsidRPr="000068C7" w:rsidRDefault="00356FD1" w:rsidP="000068C7">
      <w:pPr>
        <w:pStyle w:val="ListParagraph"/>
        <w:numPr>
          <w:ilvl w:val="0"/>
          <w:numId w:val="15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lastRenderedPageBreak/>
        <w:t>การสอนแบบผู้เรียนเป็นสำคัญ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ที่เปิดโอกาสให้มีการอภิปรายแสดงความคิดเห็น</w:t>
      </w:r>
      <w:r w:rsidRPr="00B56260">
        <w:rPr>
          <w:rFonts w:ascii="TH SarabunPSK" w:hAnsi="TH SarabunPSK" w:cs="TH SarabunPSK"/>
          <w:sz w:val="32"/>
          <w:szCs w:val="32"/>
        </w:rPr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ได้มากขึ้น</w:t>
      </w:r>
    </w:p>
    <w:p w14:paraId="5B2DA822" w14:textId="77777777" w:rsidR="00F9742A" w:rsidRPr="008044DD" w:rsidRDefault="00F9742A">
      <w:pPr>
        <w:rPr>
          <w:rFonts w:ascii="TH SarabunPSK" w:hAnsi="TH SarabunPSK" w:cs="TH SarabunPSK"/>
          <w:sz w:val="32"/>
          <w:szCs w:val="32"/>
        </w:rPr>
      </w:pPr>
      <w:r w:rsidRPr="008044DD">
        <w:rPr>
          <w:rFonts w:ascii="TH SarabunPSK" w:hAnsi="TH SarabunPSK" w:cs="TH SarabunPSK"/>
          <w:sz w:val="32"/>
          <w:szCs w:val="32"/>
          <w:lang w:eastAsia="th-TH" w:bidi="th-TH"/>
        </w:rPr>
        <w:tab/>
      </w: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 xml:space="preserve">3.3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วิธีการประเมินผล</w:t>
      </w:r>
    </w:p>
    <w:p w14:paraId="321F8F2F" w14:textId="2273E668" w:rsidR="00356FD1" w:rsidRPr="00B56260" w:rsidRDefault="00356FD1" w:rsidP="000068C7">
      <w:pPr>
        <w:pStyle w:val="ListParagraph"/>
        <w:numPr>
          <w:ilvl w:val="0"/>
          <w:numId w:val="16"/>
        </w:numPr>
        <w:tabs>
          <w:tab w:val="left" w:pos="-1843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ประเมินจากผลงานการแก้ปัญหาที่ได้รับมอบหมาย</w:t>
      </w:r>
    </w:p>
    <w:p w14:paraId="7FC4CA59" w14:textId="5F023812" w:rsidR="00356FD1" w:rsidRPr="00B56260" w:rsidRDefault="00356FD1" w:rsidP="000068C7">
      <w:pPr>
        <w:pStyle w:val="ListParagraph"/>
        <w:numPr>
          <w:ilvl w:val="0"/>
          <w:numId w:val="16"/>
        </w:numPr>
        <w:tabs>
          <w:tab w:val="left" w:pos="-1843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ประเมินโดยการสอบข้อเขียนด้วยโจทย์ที่ต้องใช้ทักษะทางปัญญา</w:t>
      </w:r>
    </w:p>
    <w:p w14:paraId="53E48CCE" w14:textId="77777777" w:rsidR="00F9742A" w:rsidRPr="008044DD" w:rsidRDefault="00F9742A">
      <w:pPr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</w:pP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 xml:space="preserve">4.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ทักษะความสัมพันธ์ระหว่างบุคคลและความรับผิดชอบ</w:t>
      </w:r>
    </w:p>
    <w:p w14:paraId="01FA96C7" w14:textId="77777777" w:rsidR="00F9742A" w:rsidRPr="008044DD" w:rsidRDefault="00F9742A">
      <w:pPr>
        <w:rPr>
          <w:rFonts w:ascii="TH SarabunPSK" w:hAnsi="TH SarabunPSK" w:cs="TH SarabunPSK"/>
          <w:sz w:val="32"/>
          <w:szCs w:val="32"/>
        </w:rPr>
      </w:pP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ab/>
        <w:t xml:space="preserve">4.1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ทักษะความสัมพันธ์ระหว่างบุคคลและความรับผิดชอบที่ต้องพัฒนา</w:t>
      </w:r>
    </w:p>
    <w:p w14:paraId="5EC27E72" w14:textId="2330C228" w:rsidR="00356FD1" w:rsidRPr="00B56260" w:rsidRDefault="00726975" w:rsidP="000068C7">
      <w:pPr>
        <w:pStyle w:val="ListParagraph"/>
        <w:numPr>
          <w:ilvl w:val="0"/>
          <w:numId w:val="17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726975">
        <w:rPr>
          <w:rFonts w:ascii="TH SarabunPSK" w:hAnsi="TH SarabunPSK" w:cs="TH SarabunPSK"/>
          <w:sz w:val="14"/>
          <w:szCs w:val="14"/>
        </w:rPr>
        <w:sym w:font="Wingdings" w:char="F06C"/>
      </w:r>
      <w:r w:rsidR="00356FD1" w:rsidRPr="00B56260">
        <w:rPr>
          <w:rFonts w:ascii="TH SarabunPSK" w:hAnsi="TH SarabunPSK" w:cs="TH SarabunPSK"/>
          <w:sz w:val="32"/>
          <w:szCs w:val="32"/>
          <w:cs/>
          <w:lang w:bidi="th-TH"/>
        </w:rPr>
        <w:t>สามารถสื่อสารกับกลุ่มบุคคลได้หลากหลาย</w:t>
      </w:r>
      <w:r w:rsidR="00356FD1"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56FD1" w:rsidRPr="00B56260">
        <w:rPr>
          <w:rFonts w:ascii="TH SarabunPSK" w:hAnsi="TH SarabunPSK" w:cs="TH SarabunPSK"/>
          <w:sz w:val="32"/>
          <w:szCs w:val="32"/>
          <w:cs/>
          <w:lang w:bidi="th-TH"/>
        </w:rPr>
        <w:t>และสามารถสนทนาทั้งภาษาไทย</w:t>
      </w:r>
      <w:r w:rsidR="00356FD1" w:rsidRPr="00B56260">
        <w:rPr>
          <w:rFonts w:ascii="TH SarabunPSK" w:hAnsi="TH SarabunPSK" w:cs="TH SarabunPSK"/>
          <w:sz w:val="32"/>
          <w:szCs w:val="32"/>
        </w:rPr>
        <w:t xml:space="preserve">       </w:t>
      </w:r>
      <w:r w:rsidR="00356FD1" w:rsidRPr="00B56260">
        <w:rPr>
          <w:rFonts w:ascii="TH SarabunPSK" w:hAnsi="TH SarabunPSK" w:cs="TH SarabunPSK"/>
          <w:sz w:val="32"/>
          <w:szCs w:val="32"/>
          <w:cs/>
          <w:lang w:bidi="th-TH"/>
        </w:rPr>
        <w:t>และภาษาต่างประเทศได้อย่างมีประสิทธิภาพ</w:t>
      </w:r>
    </w:p>
    <w:p w14:paraId="6679C908" w14:textId="719C38A6" w:rsidR="00356FD1" w:rsidRPr="00B56260" w:rsidRDefault="00356FD1" w:rsidP="000068C7">
      <w:pPr>
        <w:pStyle w:val="ListParagraph"/>
        <w:numPr>
          <w:ilvl w:val="0"/>
          <w:numId w:val="17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สามารถให้ความช่วยเหลือและอำนวยความสะดวกในการแก้ปัญหาสถานการณ์ต่าง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ๆ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ในกลุ่ม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ทั้งในบทบาทของผู้นำหรือบทบาทของผู้ร่วมงาน</w:t>
      </w:r>
    </w:p>
    <w:p w14:paraId="69222E24" w14:textId="134FA5E7" w:rsidR="00356FD1" w:rsidRPr="00B56260" w:rsidRDefault="00726975" w:rsidP="000068C7">
      <w:pPr>
        <w:pStyle w:val="ListParagraph"/>
        <w:numPr>
          <w:ilvl w:val="0"/>
          <w:numId w:val="17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941147">
        <w:rPr>
          <w:rFonts w:ascii="Arial" w:hAnsi="Arial" w:cs="Arial"/>
          <w:sz w:val="20"/>
          <w:szCs w:val="20"/>
        </w:rPr>
        <w:t>○</w:t>
      </w:r>
      <w:r w:rsidR="00356FD1" w:rsidRPr="00B56260">
        <w:rPr>
          <w:rFonts w:ascii="TH SarabunPSK" w:hAnsi="TH SarabunPSK" w:cs="TH SarabunPSK"/>
          <w:sz w:val="32"/>
          <w:szCs w:val="32"/>
          <w:cs/>
          <w:lang w:bidi="th-TH"/>
        </w:rPr>
        <w:t>สามารถใช้ความรู้ในศาสตร์มาชี้นำสังคมในประเด็นที่เหมาะสม</w:t>
      </w:r>
    </w:p>
    <w:p w14:paraId="5F510D0B" w14:textId="10E7AEFC" w:rsidR="00356FD1" w:rsidRPr="00B56260" w:rsidRDefault="00726975" w:rsidP="000068C7">
      <w:pPr>
        <w:pStyle w:val="ListParagraph"/>
        <w:numPr>
          <w:ilvl w:val="0"/>
          <w:numId w:val="17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726975">
        <w:rPr>
          <w:rFonts w:ascii="TH SarabunPSK" w:hAnsi="TH SarabunPSK" w:cs="TH SarabunPSK"/>
          <w:sz w:val="14"/>
          <w:szCs w:val="14"/>
        </w:rPr>
        <w:sym w:font="Wingdings" w:char="F06C"/>
      </w:r>
      <w:r w:rsidR="00356FD1" w:rsidRPr="00B56260">
        <w:rPr>
          <w:rFonts w:ascii="TH SarabunPSK" w:hAnsi="TH SarabunPSK" w:cs="TH SarabunPSK"/>
          <w:sz w:val="32"/>
          <w:szCs w:val="32"/>
          <w:cs/>
          <w:lang w:bidi="th-TH"/>
        </w:rPr>
        <w:t>มีความรับผิดชอบในการกระทำของตนเองและรับผิดชอบงานในกลุ่ม</w:t>
      </w:r>
      <w:r w:rsidR="00356FD1"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36E4366" w14:textId="146DCD2C" w:rsidR="00356FD1" w:rsidRPr="00B56260" w:rsidRDefault="00356FD1" w:rsidP="000068C7">
      <w:pPr>
        <w:pStyle w:val="ListParagraph"/>
        <w:numPr>
          <w:ilvl w:val="0"/>
          <w:numId w:val="17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สามารถเป็นผู้ริเริ่มแสดงประเด็นในการแก้ไขสถานการณ์ทั้งส่วนตัวและส่วนรวม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รวมทั้งแสดงจุดยืนอย่างพอเหมาะทั้งของตนเองและของกลุ่ม</w:t>
      </w:r>
    </w:p>
    <w:p w14:paraId="781C892D" w14:textId="22760856" w:rsidR="00356FD1" w:rsidRPr="00B56260" w:rsidRDefault="00726975" w:rsidP="000068C7">
      <w:pPr>
        <w:pStyle w:val="ListParagraph"/>
        <w:numPr>
          <w:ilvl w:val="0"/>
          <w:numId w:val="17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941147">
        <w:rPr>
          <w:rFonts w:ascii="Arial" w:hAnsi="Arial" w:cs="Arial"/>
          <w:sz w:val="20"/>
          <w:szCs w:val="20"/>
        </w:rPr>
        <w:t>○</w:t>
      </w:r>
      <w:r w:rsidR="00356FD1" w:rsidRPr="00B56260">
        <w:rPr>
          <w:rFonts w:ascii="TH SarabunPSK" w:hAnsi="TH SarabunPSK" w:cs="TH SarabunPSK"/>
          <w:sz w:val="32"/>
          <w:szCs w:val="32"/>
          <w:cs/>
          <w:lang w:bidi="th-TH"/>
        </w:rPr>
        <w:t>มีความรับผิดชอบการพัฒนาการเรียนรู้ทั้งของตนเองและทางวิชาชีพอย่างต่อเนื่อง</w:t>
      </w:r>
    </w:p>
    <w:p w14:paraId="70E2F58D" w14:textId="77777777" w:rsidR="00F9742A" w:rsidRPr="008044DD" w:rsidRDefault="00F9742A">
      <w:pPr>
        <w:rPr>
          <w:rFonts w:ascii="TH SarabunPSK" w:hAnsi="TH SarabunPSK" w:cs="TH SarabunPSK"/>
          <w:sz w:val="32"/>
          <w:szCs w:val="32"/>
        </w:rPr>
      </w:pPr>
      <w:r w:rsidRPr="008044DD">
        <w:rPr>
          <w:rFonts w:ascii="TH SarabunPSK" w:hAnsi="TH SarabunPSK" w:cs="TH SarabunPSK"/>
          <w:sz w:val="32"/>
          <w:szCs w:val="32"/>
          <w:lang w:eastAsia="th-TH" w:bidi="th-TH"/>
        </w:rPr>
        <w:tab/>
      </w: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 xml:space="preserve">4.2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วิธีการสอน</w:t>
      </w:r>
    </w:p>
    <w:p w14:paraId="1D9510E5" w14:textId="290DB1B7" w:rsidR="00356FD1" w:rsidRPr="00B56260" w:rsidRDefault="00356FD1" w:rsidP="000068C7">
      <w:pPr>
        <w:pStyle w:val="ListParagraph"/>
        <w:numPr>
          <w:ilvl w:val="0"/>
          <w:numId w:val="18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ใช้การสอนแบบกลุ่มร่วมมือ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ซึ่งต้องแนะนำกฎกติกา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มารยาท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บทบาทความรับผิดชอบของแต่ละคนในการเรียนรู้ร่วมกัน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AB5D9AF" w14:textId="6AC0F6A2" w:rsidR="00356FD1" w:rsidRPr="00B56260" w:rsidRDefault="00356FD1" w:rsidP="000068C7">
      <w:pPr>
        <w:pStyle w:val="ListParagraph"/>
        <w:numPr>
          <w:ilvl w:val="0"/>
          <w:numId w:val="18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มอบหมายการทำงานแบบกลุ่มย่อย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ที่สลับหมุนเวียนสมาชิกกลุ่ม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และตำแหน่งหน้าที่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ในกลุ่ม</w:t>
      </w:r>
    </w:p>
    <w:p w14:paraId="2D6D0D21" w14:textId="07C296E5" w:rsidR="00356FD1" w:rsidRPr="00B56260" w:rsidRDefault="00356FD1" w:rsidP="000068C7">
      <w:pPr>
        <w:pStyle w:val="ListParagraph"/>
        <w:numPr>
          <w:ilvl w:val="0"/>
          <w:numId w:val="18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ยกตัวอย่างผลกระทบของทักษะด้านนี้ที่มีต่อตนเองและสังคม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สอดแทรกในเนื้อหา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วิชาเรียน</w:t>
      </w:r>
    </w:p>
    <w:p w14:paraId="5CC1EC9B" w14:textId="77777777" w:rsidR="00F9742A" w:rsidRPr="008044DD" w:rsidRDefault="00F9742A">
      <w:pPr>
        <w:rPr>
          <w:rFonts w:ascii="TH SarabunPSK" w:hAnsi="TH SarabunPSK" w:cs="TH SarabunPSK"/>
          <w:sz w:val="32"/>
          <w:szCs w:val="32"/>
        </w:rPr>
      </w:pPr>
      <w:r w:rsidRPr="008044DD">
        <w:rPr>
          <w:rFonts w:ascii="TH SarabunPSK" w:hAnsi="TH SarabunPSK" w:cs="TH SarabunPSK"/>
          <w:sz w:val="32"/>
          <w:szCs w:val="32"/>
          <w:lang w:eastAsia="th-TH" w:bidi="th-TH"/>
        </w:rPr>
        <w:tab/>
      </w: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 xml:space="preserve">4.3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วิธีการประเมินผล</w:t>
      </w:r>
    </w:p>
    <w:p w14:paraId="1BF2081A" w14:textId="0C2FD8CF" w:rsidR="00356FD1" w:rsidRPr="00B56260" w:rsidRDefault="00356FD1" w:rsidP="000068C7">
      <w:pPr>
        <w:pStyle w:val="ListParagraph"/>
        <w:numPr>
          <w:ilvl w:val="0"/>
          <w:numId w:val="19"/>
        </w:numPr>
        <w:tabs>
          <w:tab w:val="left" w:pos="-1843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มอบหมายนักศึกษาประเมินตนเองและเพื่อนในกลุ่ม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สรุปผลการประเมินโดยใช้เสียงส่วนใหญ่</w:t>
      </w:r>
    </w:p>
    <w:p w14:paraId="2F2D87E4" w14:textId="229D2729" w:rsidR="00356FD1" w:rsidRPr="00B56260" w:rsidRDefault="00356FD1" w:rsidP="000068C7">
      <w:pPr>
        <w:pStyle w:val="ListParagraph"/>
        <w:numPr>
          <w:ilvl w:val="0"/>
          <w:numId w:val="19"/>
        </w:numPr>
        <w:tabs>
          <w:tab w:val="left" w:pos="-1843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</w:rPr>
        <w:t>สังเกตพฤติกรรมในชั้นเรียน</w:t>
      </w:r>
    </w:p>
    <w:p w14:paraId="4E1A5D98" w14:textId="77777777" w:rsidR="00F9742A" w:rsidRPr="008044DD" w:rsidRDefault="00F9742A">
      <w:pPr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</w:pP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 xml:space="preserve">5.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ทักษะการวิเคราะห์เชิงตัวเลข การสื่อสาร และการใช้เทคโนโลยีสารสนเทศ</w:t>
      </w:r>
    </w:p>
    <w:p w14:paraId="6485803C" w14:textId="77777777" w:rsidR="00F9742A" w:rsidRPr="008044DD" w:rsidRDefault="00F9742A">
      <w:pPr>
        <w:rPr>
          <w:rFonts w:ascii="TH SarabunPSK" w:hAnsi="TH SarabunPSK" w:cs="TH SarabunPSK"/>
          <w:sz w:val="32"/>
          <w:szCs w:val="32"/>
          <w:lang w:val="en-AU" w:eastAsia="th-TH" w:bidi="th-TH"/>
        </w:rPr>
      </w:pP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ab/>
        <w:t xml:space="preserve">5.1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ทักษะการวิเคราะห์เชิงตัวเลข การสื่อสาร และการใช้เทคโนโลยีสารสนเทศที่ต้องพัฒนา</w:t>
      </w:r>
    </w:p>
    <w:p w14:paraId="1EC6406E" w14:textId="551F4E75" w:rsidR="00356FD1" w:rsidRPr="00B56260" w:rsidRDefault="00DE6820" w:rsidP="000068C7">
      <w:pPr>
        <w:pStyle w:val="ListParagraph"/>
        <w:numPr>
          <w:ilvl w:val="0"/>
          <w:numId w:val="20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941147">
        <w:rPr>
          <w:rFonts w:ascii="Arial" w:hAnsi="Arial" w:cs="Arial"/>
          <w:sz w:val="20"/>
          <w:szCs w:val="20"/>
        </w:rPr>
        <w:t>○</w:t>
      </w:r>
      <w:r w:rsidR="00356FD1" w:rsidRPr="00B56260">
        <w:rPr>
          <w:rFonts w:ascii="TH SarabunPSK" w:hAnsi="TH SarabunPSK" w:cs="TH SarabunPSK"/>
          <w:sz w:val="32"/>
          <w:szCs w:val="32"/>
          <w:cs/>
          <w:lang w:bidi="th-TH"/>
        </w:rPr>
        <w:t>ทักษะในการใช้เครื่องมือที่จำเป็นที่มีอยู่ในปัจจุบันต่อการทำงานที่เกี่ยวกับคอมพิวเตอร์และภูมิสารสนเทศ</w:t>
      </w:r>
    </w:p>
    <w:p w14:paraId="36A28BE9" w14:textId="2D11B68C" w:rsidR="00356FD1" w:rsidRPr="00B56260" w:rsidRDefault="00DE6820" w:rsidP="000068C7">
      <w:pPr>
        <w:pStyle w:val="ListParagraph"/>
        <w:numPr>
          <w:ilvl w:val="0"/>
          <w:numId w:val="20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941147">
        <w:rPr>
          <w:rFonts w:ascii="Arial" w:hAnsi="Arial" w:cs="Arial"/>
          <w:sz w:val="20"/>
          <w:szCs w:val="20"/>
        </w:rPr>
        <w:t>○</w:t>
      </w:r>
      <w:r w:rsidR="00356FD1" w:rsidRPr="00B56260">
        <w:rPr>
          <w:rFonts w:ascii="TH SarabunPSK" w:hAnsi="TH SarabunPSK" w:cs="TH SarabunPSK"/>
          <w:sz w:val="32"/>
          <w:szCs w:val="32"/>
          <w:cs/>
          <w:lang w:bidi="th-TH"/>
        </w:rPr>
        <w:t>สามารถแนะนำประเด็นการแก้ไขปัญหาโดยใช้สารสนเทศทางคณิตศาสตร์</w:t>
      </w:r>
      <w:r w:rsidR="00356FD1" w:rsidRPr="00B56260">
        <w:rPr>
          <w:rFonts w:ascii="TH SarabunPSK" w:hAnsi="TH SarabunPSK" w:cs="TH SarabunPSK"/>
          <w:sz w:val="32"/>
          <w:szCs w:val="32"/>
        </w:rPr>
        <w:t xml:space="preserve">           </w:t>
      </w:r>
      <w:r w:rsidR="00356FD1">
        <w:rPr>
          <w:rFonts w:ascii="TH SarabunPSK" w:hAnsi="TH SarabunPSK" w:cs="TH SarabunPSK"/>
          <w:sz w:val="32"/>
          <w:szCs w:val="32"/>
          <w:cs/>
        </w:rPr>
        <w:br/>
      </w:r>
      <w:r w:rsidR="00356FD1" w:rsidRPr="00B56260">
        <w:rPr>
          <w:rFonts w:ascii="TH SarabunPSK" w:hAnsi="TH SarabunPSK" w:cs="TH SarabunPSK"/>
          <w:sz w:val="32"/>
          <w:szCs w:val="32"/>
          <w:cs/>
          <w:lang w:bidi="th-TH"/>
        </w:rPr>
        <w:t>หรือการแสดงทางสถิติประยุกต์ปัญหาที่เกี่ยวข้องอย่างสร้างสรรค์</w:t>
      </w:r>
    </w:p>
    <w:p w14:paraId="14DE3C38" w14:textId="50EB1074" w:rsidR="00356FD1" w:rsidRPr="00B56260" w:rsidRDefault="00DE6820" w:rsidP="000068C7">
      <w:pPr>
        <w:pStyle w:val="ListParagraph"/>
        <w:numPr>
          <w:ilvl w:val="0"/>
          <w:numId w:val="20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726975">
        <w:rPr>
          <w:rFonts w:ascii="TH SarabunPSK" w:hAnsi="TH SarabunPSK" w:cs="TH SarabunPSK"/>
          <w:sz w:val="14"/>
          <w:szCs w:val="14"/>
        </w:rPr>
        <w:sym w:font="Wingdings" w:char="F06C"/>
      </w:r>
      <w:r w:rsidR="00356FD1" w:rsidRPr="00B56260">
        <w:rPr>
          <w:rFonts w:ascii="TH SarabunPSK" w:hAnsi="TH SarabunPSK" w:cs="TH SarabunPSK"/>
          <w:sz w:val="32"/>
          <w:szCs w:val="32"/>
          <w:cs/>
          <w:lang w:bidi="th-TH"/>
        </w:rPr>
        <w:t>สามารถสื่อสารได้อย่างมีประสิทธิภาพทั้งปากเปล่าและการเขียน</w:t>
      </w:r>
      <w:r w:rsidR="00356FD1"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56FD1" w:rsidRPr="00B56260">
        <w:rPr>
          <w:rFonts w:ascii="TH SarabunPSK" w:hAnsi="TH SarabunPSK" w:cs="TH SarabunPSK"/>
          <w:sz w:val="32"/>
          <w:szCs w:val="32"/>
          <w:cs/>
          <w:lang w:bidi="th-TH"/>
        </w:rPr>
        <w:t>รวมไปถึงการเลือกใช้รูปแบบของสื่อในการนำเสนอได้อย่างเหมาะสม</w:t>
      </w:r>
      <w:r w:rsidR="00356FD1"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CB8EA44" w14:textId="64E305AF" w:rsidR="00356FD1" w:rsidRPr="00B56260" w:rsidRDefault="00DE6820" w:rsidP="000068C7">
      <w:pPr>
        <w:pStyle w:val="ListParagraph"/>
        <w:numPr>
          <w:ilvl w:val="0"/>
          <w:numId w:val="20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726975">
        <w:rPr>
          <w:rFonts w:ascii="TH SarabunPSK" w:hAnsi="TH SarabunPSK" w:cs="TH SarabunPSK"/>
          <w:sz w:val="14"/>
          <w:szCs w:val="14"/>
        </w:rPr>
        <w:sym w:font="Wingdings" w:char="F06C"/>
      </w:r>
      <w:r w:rsidR="00356FD1" w:rsidRPr="00B56260">
        <w:rPr>
          <w:rFonts w:ascii="TH SarabunPSK" w:hAnsi="TH SarabunPSK" w:cs="TH SarabunPSK"/>
          <w:sz w:val="32"/>
          <w:szCs w:val="32"/>
          <w:cs/>
          <w:lang w:bidi="th-TH"/>
        </w:rPr>
        <w:t>สามารถใช้สารสนเทศและเทคโนโลยีสื่อสารได้อย่างเหมาะสม</w:t>
      </w:r>
    </w:p>
    <w:p w14:paraId="03DD4A66" w14:textId="77777777" w:rsidR="00F9742A" w:rsidRPr="008044DD" w:rsidRDefault="00F9742A">
      <w:pPr>
        <w:ind w:firstLine="720"/>
        <w:rPr>
          <w:rFonts w:ascii="TH SarabunPSK" w:hAnsi="TH SarabunPSK" w:cs="TH SarabunPSK"/>
          <w:sz w:val="32"/>
          <w:szCs w:val="32"/>
          <w:lang w:eastAsia="th-TH" w:bidi="th-TH"/>
        </w:rPr>
      </w:pP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lastRenderedPageBreak/>
        <w:t xml:space="preserve">5.2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วิธีการสอน</w:t>
      </w:r>
    </w:p>
    <w:p w14:paraId="32CB4691" w14:textId="637D1569" w:rsidR="00356FD1" w:rsidRPr="00B56260" w:rsidRDefault="00356FD1" w:rsidP="001C083A">
      <w:pPr>
        <w:pStyle w:val="ListParagraph"/>
        <w:numPr>
          <w:ilvl w:val="0"/>
          <w:numId w:val="21"/>
        </w:numPr>
        <w:tabs>
          <w:tab w:val="left" w:pos="-1843"/>
        </w:tabs>
        <w:autoSpaceDE w:val="0"/>
        <w:autoSpaceDN w:val="0"/>
        <w:adjustRightInd w:val="0"/>
        <w:ind w:left="90" w:firstLine="99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มอบหมายงานที่ต้องใช้ทักษะในการวิเคราะห์หรือคำนวณในทุกรายวิชาที่ต้องฝึกทักษะ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โดยผู้สอนต้องแนะนำวิธีการ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ติดตามตรวจสอบงาน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และตรวจแก้พร้อมให้คำแนะนำ</w:t>
      </w:r>
    </w:p>
    <w:p w14:paraId="3B5EF481" w14:textId="27678A35" w:rsidR="00356FD1" w:rsidRPr="00B56260" w:rsidRDefault="00356FD1" w:rsidP="001C083A">
      <w:pPr>
        <w:pStyle w:val="ListParagraph"/>
        <w:numPr>
          <w:ilvl w:val="0"/>
          <w:numId w:val="21"/>
        </w:numPr>
        <w:tabs>
          <w:tab w:val="left" w:pos="-1843"/>
        </w:tabs>
        <w:autoSpaceDE w:val="0"/>
        <w:autoSpaceDN w:val="0"/>
        <w:adjustRightInd w:val="0"/>
        <w:ind w:left="90" w:firstLine="99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มอบหมายงานที่ต้องมีการเรียบเรียงนำเสนอเป็นภาษาเขียน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และที่ต้องมีการนำเสนอด้วยวาจาทั้งแบบปากเปล่าและใช้สื่อประกอบการนำเสนอ</w:t>
      </w:r>
    </w:p>
    <w:p w14:paraId="44D6CBCF" w14:textId="40EC7E06" w:rsidR="00356FD1" w:rsidRPr="00B56260" w:rsidRDefault="00356FD1" w:rsidP="001C083A">
      <w:pPr>
        <w:pStyle w:val="ListParagraph"/>
        <w:numPr>
          <w:ilvl w:val="0"/>
          <w:numId w:val="21"/>
        </w:numPr>
        <w:tabs>
          <w:tab w:val="left" w:pos="-1843"/>
        </w:tabs>
        <w:autoSpaceDE w:val="0"/>
        <w:autoSpaceDN w:val="0"/>
        <w:adjustRightInd w:val="0"/>
        <w:ind w:left="90" w:firstLine="99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มอบหมายงานที่ต้องมีการสืบค้นข้อมูลโดยใช้เทคโนโลยีสารสนเทศ</w:t>
      </w:r>
    </w:p>
    <w:p w14:paraId="7F55A0F5" w14:textId="0B8D9578" w:rsidR="00356FD1" w:rsidRPr="00B56260" w:rsidRDefault="00356FD1" w:rsidP="001C083A">
      <w:pPr>
        <w:pStyle w:val="ListParagraph"/>
        <w:numPr>
          <w:ilvl w:val="0"/>
          <w:numId w:val="21"/>
        </w:numPr>
        <w:tabs>
          <w:tab w:val="left" w:pos="-1843"/>
        </w:tabs>
        <w:autoSpaceDE w:val="0"/>
        <w:autoSpaceDN w:val="0"/>
        <w:adjustRightInd w:val="0"/>
        <w:ind w:left="90" w:firstLine="99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การจัดรายวิชาสัมมนาให้นักศึกษาสืบค้นข้อมูล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เรียบเรียงเป็นรายงาน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และนำเสนอด้วยสื่ออิเล็กทรอนิกส์</w:t>
      </w:r>
    </w:p>
    <w:p w14:paraId="11F73F23" w14:textId="77777777" w:rsidR="00F9742A" w:rsidRPr="008044DD" w:rsidRDefault="00F9742A">
      <w:pPr>
        <w:rPr>
          <w:rFonts w:ascii="TH SarabunPSK" w:hAnsi="TH SarabunPSK" w:cs="TH SarabunPSK"/>
          <w:sz w:val="32"/>
          <w:szCs w:val="32"/>
          <w:lang w:eastAsia="th-TH" w:bidi="th-TH"/>
        </w:rPr>
      </w:pPr>
      <w:r w:rsidRPr="008044DD">
        <w:rPr>
          <w:rFonts w:ascii="TH SarabunPSK" w:hAnsi="TH SarabunPSK" w:cs="TH SarabunPSK"/>
          <w:sz w:val="32"/>
          <w:szCs w:val="32"/>
          <w:lang w:eastAsia="th-TH" w:bidi="th-TH"/>
        </w:rPr>
        <w:tab/>
      </w: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 xml:space="preserve">5.3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วิธีการประเมินผล</w:t>
      </w:r>
    </w:p>
    <w:p w14:paraId="37C7E532" w14:textId="6147E7E4" w:rsidR="00356FD1" w:rsidRPr="00B56260" w:rsidRDefault="00356FD1" w:rsidP="000068C7">
      <w:pPr>
        <w:pStyle w:val="ListParagraph"/>
        <w:numPr>
          <w:ilvl w:val="0"/>
          <w:numId w:val="22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ประเมินจากผลงานกิจกรรมที่เกี่ยงข้องกับการวิเคราะห์เชิงตัวเลข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การสืบค้นข้อมูลด้วยเทคโนโลยีสารสนเทศที่มอบหมายแต่ละบุคคล</w:t>
      </w:r>
    </w:p>
    <w:p w14:paraId="0AB079DF" w14:textId="35AC530A" w:rsidR="00356FD1" w:rsidRPr="00B56260" w:rsidRDefault="00356FD1" w:rsidP="000068C7">
      <w:pPr>
        <w:pStyle w:val="ListParagraph"/>
        <w:numPr>
          <w:ilvl w:val="0"/>
          <w:numId w:val="22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ประเมินจากการสอบข้อเขียนในการแก้โจทย์ปัญหาเชิงตัวเลขที่ไม่เคยพบมาก่อน</w:t>
      </w:r>
    </w:p>
    <w:p w14:paraId="2F401729" w14:textId="0688C1D8" w:rsidR="00356FD1" w:rsidRPr="00B56260" w:rsidRDefault="00356FD1" w:rsidP="000068C7">
      <w:pPr>
        <w:pStyle w:val="ListParagraph"/>
        <w:numPr>
          <w:ilvl w:val="0"/>
          <w:numId w:val="22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ประเมินทักษะการสื่อสารด้วยวาจาเขียนจากรายงานแต่ละบุคคลหรือรายงานกลุ่มในส่วนที่นักศึกษานั้นรับผิดชอบ</w:t>
      </w:r>
    </w:p>
    <w:p w14:paraId="48C54DBF" w14:textId="2FCA55F1" w:rsidR="00356FD1" w:rsidRPr="00B56260" w:rsidRDefault="00356FD1" w:rsidP="000068C7">
      <w:pPr>
        <w:pStyle w:val="ListParagraph"/>
        <w:numPr>
          <w:ilvl w:val="0"/>
          <w:numId w:val="22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ประเมินทักษะการสื่อสารด้วยภาษาพูดจากพัฒนาการนำเสนอรายงานในชั้นเรียนการนำเสนอสัมมนา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การนำเสนอนิทรรศการงานวิจัยต่อผู้เยี่ยมชมด้วยวาจา</w:t>
      </w:r>
    </w:p>
    <w:p w14:paraId="544467A9" w14:textId="664E9C65" w:rsidR="00356FD1" w:rsidRPr="00B56260" w:rsidRDefault="00356FD1" w:rsidP="000068C7">
      <w:pPr>
        <w:pStyle w:val="ListParagraph"/>
        <w:numPr>
          <w:ilvl w:val="0"/>
          <w:numId w:val="22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56260">
        <w:rPr>
          <w:rFonts w:ascii="TH SarabunPSK" w:hAnsi="TH SarabunPSK" w:cs="TH SarabunPSK"/>
          <w:sz w:val="32"/>
          <w:szCs w:val="32"/>
          <w:cs/>
        </w:rPr>
        <w:t>สังเกตพฤติกรรมในชั้นเรียน</w:t>
      </w:r>
    </w:p>
    <w:p w14:paraId="2E94473A" w14:textId="097D3D90" w:rsidR="008044DD" w:rsidRDefault="008044DD">
      <w:pPr>
        <w:tabs>
          <w:tab w:val="left" w:pos="1276"/>
        </w:tabs>
        <w:ind w:left="720" w:firstLine="556"/>
        <w:rPr>
          <w:rFonts w:ascii="TH SarabunPSK" w:hAnsi="TH SarabunPSK" w:cs="TH SarabunPSK"/>
          <w:b/>
          <w:bCs/>
          <w:sz w:val="32"/>
          <w:szCs w:val="32"/>
          <w:lang w:eastAsia="th-TH"/>
        </w:rPr>
      </w:pPr>
    </w:p>
    <w:p w14:paraId="1CF367BD" w14:textId="77777777" w:rsidR="00F9742A" w:rsidRPr="008044DD" w:rsidRDefault="00F9742A" w:rsidP="00414755">
      <w:pPr>
        <w:pStyle w:val="Heading1"/>
        <w:jc w:val="center"/>
        <w:rPr>
          <w:rFonts w:ascii="TH SarabunPSK" w:hAnsi="TH SarabunPSK" w:cs="TH SarabunPSK"/>
          <w:b w:val="0"/>
          <w:bCs w:val="0"/>
          <w:lang w:eastAsia="th-TH" w:bidi="th-TH"/>
        </w:rPr>
      </w:pPr>
      <w:r w:rsidRPr="008044DD">
        <w:rPr>
          <w:rFonts w:ascii="TH SarabunPSK" w:hAnsi="TH SarabunPSK" w:cs="TH SarabunPSK"/>
          <w:cs/>
          <w:lang w:eastAsia="th-TH" w:bidi="th-TH"/>
        </w:rPr>
        <w:t xml:space="preserve">หมวดที่ </w:t>
      </w:r>
      <w:r w:rsidRPr="008044DD">
        <w:rPr>
          <w:rFonts w:ascii="TH SarabunPSK" w:hAnsi="TH SarabunPSK" w:cs="TH SarabunPSK"/>
          <w:lang w:eastAsia="th-TH" w:bidi="th-TH"/>
        </w:rPr>
        <w:t xml:space="preserve">5 </w:t>
      </w:r>
      <w:r w:rsidRPr="008044DD">
        <w:rPr>
          <w:rFonts w:ascii="TH SarabunPSK" w:hAnsi="TH SarabunPSK" w:cs="TH SarabunPSK"/>
          <w:cs/>
          <w:lang w:eastAsia="th-TH" w:bidi="th-TH"/>
        </w:rPr>
        <w:t>แผนการสอนและการประเมินผล</w:t>
      </w:r>
    </w:p>
    <w:p w14:paraId="40DF734F" w14:textId="6B12D335" w:rsidR="00F9742A" w:rsidRDefault="00F9742A" w:rsidP="007F4A4A">
      <w:pPr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</w:pP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 xml:space="preserve">1.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แผนการสอน</w:t>
      </w: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ab/>
      </w:r>
    </w:p>
    <w:p w14:paraId="4C3D9622" w14:textId="77777777" w:rsidR="00024B8D" w:rsidRPr="00024B8D" w:rsidRDefault="00024B8D" w:rsidP="00024B8D">
      <w:pPr>
        <w:rPr>
          <w:lang w:val="en-AU" w:eastAsia="th-TH" w:bidi="th-TH"/>
        </w:rPr>
      </w:pPr>
    </w:p>
    <w:tbl>
      <w:tblPr>
        <w:tblW w:w="952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4"/>
        <w:gridCol w:w="3096"/>
        <w:gridCol w:w="1015"/>
        <w:gridCol w:w="1955"/>
        <w:gridCol w:w="2324"/>
      </w:tblGrid>
      <w:tr w:rsidR="00167974" w:rsidRPr="00167974" w14:paraId="16BD3B51" w14:textId="77777777" w:rsidTr="00F04E38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E2372F" w14:textId="77777777" w:rsidR="00F9742A" w:rsidRPr="00167974" w:rsidRDefault="00F9742A">
            <w:pPr>
              <w:autoSpaceDE w:val="0"/>
              <w:jc w:val="center"/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</w:pPr>
            <w:r w:rsidRPr="00167974"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  <w:t>สัปดาห์ที่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6BDF29" w14:textId="77777777" w:rsidR="00F9742A" w:rsidRPr="00167974" w:rsidRDefault="00F9742A">
            <w:pPr>
              <w:autoSpaceDE w:val="0"/>
              <w:jc w:val="center"/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</w:pPr>
            <w:r w:rsidRPr="00167974"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  <w:t>หัวข้อ</w:t>
            </w:r>
            <w:r w:rsidRPr="00167974"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lang w:eastAsia="th-TH" w:bidi="th-TH"/>
              </w:rPr>
              <w:t>/</w:t>
            </w:r>
            <w:r w:rsidRPr="00167974"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  <w:t>รายละเอียด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5D26F9" w14:textId="77777777" w:rsidR="00F9742A" w:rsidRPr="001666E7" w:rsidRDefault="00F9742A">
            <w:pPr>
              <w:autoSpaceDE w:val="0"/>
              <w:jc w:val="center"/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</w:pPr>
            <w:r w:rsidRPr="001666E7"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  <w:t>จำนวนชั่วโมง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1A4925" w14:textId="230C76FF" w:rsidR="00F9742A" w:rsidRPr="001666E7" w:rsidRDefault="00F9742A" w:rsidP="008044DD">
            <w:pPr>
              <w:autoSpaceDE w:val="0"/>
              <w:jc w:val="center"/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</w:pPr>
            <w:r w:rsidRPr="001666E7"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  <w:t>กิจกรรมการเรียน</w:t>
            </w:r>
            <w:r w:rsidR="008044DD" w:rsidRPr="001666E7"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  <w:br/>
            </w:r>
            <w:r w:rsidRPr="001666E7"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  <w:t>การสอนและสื่อที่ใช้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4D932" w14:textId="77777777" w:rsidR="00F9742A" w:rsidRPr="001666E7" w:rsidRDefault="00F9742A">
            <w:pPr>
              <w:autoSpaceDE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66E7"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  <w:t>ผู้สอน</w:t>
            </w:r>
          </w:p>
        </w:tc>
      </w:tr>
      <w:tr w:rsidR="00423B38" w:rsidRPr="00167974" w14:paraId="1ADD9AEC" w14:textId="77777777" w:rsidTr="00F04E38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995855" w14:textId="77777777" w:rsidR="00423B38" w:rsidRPr="00167974" w:rsidRDefault="00423B38" w:rsidP="00423B38">
            <w:pPr>
              <w:autoSpaceDE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7974"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  <w:t>1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BA983D" w14:textId="6FC75FCC" w:rsidR="00E00972" w:rsidRPr="00E00972" w:rsidRDefault="00E00972" w:rsidP="00E00972">
            <w:pPr>
              <w:autoSpaceDE w:val="0"/>
              <w:rPr>
                <w:rFonts w:ascii="TH SarabunPSK" w:hAnsi="TH SarabunPSK" w:cs="TH SarabunPSK"/>
                <w:sz w:val="32"/>
                <w:szCs w:val="32"/>
              </w:rPr>
            </w:pPr>
            <w:r w:rsidRPr="00E0097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แนะนำรายวิชา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E0097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กรอบงานวิจัยแห่งชาติ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E0097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การสัมมนา การทำวิจัย</w:t>
            </w:r>
          </w:p>
          <w:p w14:paraId="39DEA0C7" w14:textId="7F978681" w:rsidR="00423B38" w:rsidRPr="00167974" w:rsidRDefault="00E00972" w:rsidP="00E00972">
            <w:pPr>
              <w:autoSpaceDE w:val="0"/>
              <w:rPr>
                <w:rFonts w:ascii="TH SarabunPSK" w:eastAsia="AngsanaUPC-Bold" w:hAnsi="TH SarabunPSK" w:cs="TH SarabunPSK"/>
                <w:sz w:val="32"/>
                <w:szCs w:val="32"/>
                <w:cs/>
                <w:lang w:eastAsia="th-TH" w:bidi="th-TH"/>
              </w:rPr>
            </w:pPr>
            <w:r w:rsidRPr="00E0097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บทความวิชาการที่เกี่ยวข้องกับ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</w:t>
            </w:r>
            <w:r w:rsidRPr="00E0097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าขาวิชาภูมิสารสนเทศ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E0097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มอบหมายงานค้นคว้าเรื่องสัมมนาและการทำโครงงาน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CABB59" w14:textId="567983B3" w:rsidR="00423B38" w:rsidRPr="00167974" w:rsidRDefault="00423B38" w:rsidP="00423B38">
            <w:pPr>
              <w:autoSpaceDE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6909"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  <w:t>4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8222FD" w14:textId="77777777" w:rsidR="00423B38" w:rsidRPr="00167974" w:rsidRDefault="00423B38" w:rsidP="00423B38">
            <w:pPr>
              <w:autoSpaceDE w:val="0"/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</w:pPr>
            <w:r w:rsidRPr="00167974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  <w:r w:rsidRPr="0016797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167974">
              <w:rPr>
                <w:rFonts w:ascii="TH SarabunPSK" w:hAnsi="TH SarabunPSK" w:cs="TH SarabunPSK"/>
                <w:sz w:val="32"/>
                <w:szCs w:val="32"/>
                <w:cs/>
              </w:rPr>
              <w:t>ซักถาม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54610" w14:textId="0F78DF67" w:rsidR="00423B38" w:rsidRPr="00167974" w:rsidRDefault="00423B38" w:rsidP="00423B38">
            <w:pPr>
              <w:autoSpaceDE w:val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67974"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  <w:t>อ.</w:t>
            </w:r>
            <w:r w:rsidR="000E5774"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>ภูมิพัฒน์ อุ่นบ้าน</w:t>
            </w:r>
          </w:p>
        </w:tc>
      </w:tr>
      <w:tr w:rsidR="000E5774" w:rsidRPr="00167974" w14:paraId="493EAF5E" w14:textId="77777777" w:rsidTr="00F04E38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D11AC" w14:textId="77777777" w:rsidR="000E5774" w:rsidRPr="00167974" w:rsidRDefault="000E5774" w:rsidP="000E5774">
            <w:pPr>
              <w:autoSpaceDE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7974">
              <w:rPr>
                <w:rFonts w:ascii="TH SarabunPSK" w:eastAsia="Batang" w:hAnsi="TH SarabunPSK" w:cs="TH SarabunPSK"/>
                <w:sz w:val="32"/>
                <w:szCs w:val="32"/>
                <w:lang w:eastAsia="th-TH" w:bidi="th-TH"/>
              </w:rPr>
              <w:t>2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EBC754" w14:textId="5D0EAE14" w:rsidR="000E5774" w:rsidRPr="00167974" w:rsidRDefault="0099740C" w:rsidP="000E5774">
            <w:pPr>
              <w:autoSpaceDE w:val="0"/>
              <w:rPr>
                <w:rFonts w:ascii="TH SarabunPSK" w:eastAsia="AngsanaUPC-Bold" w:hAnsi="TH SarabunPSK" w:cs="TH SarabunPSK"/>
                <w:sz w:val="32"/>
                <w:szCs w:val="32"/>
                <w:cs/>
                <w:lang w:eastAsia="th-TH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นำ</w:t>
            </w:r>
            <w:r w:rsidRPr="0099740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เสนอหัวข้อและรายละเอียดเบื้องต้นของการสัมมนาในเรื่องที่เกี่ยวข้องกับการทำโครงงาน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4AC52C" w14:textId="3574DF5B" w:rsidR="000E5774" w:rsidRPr="00167974" w:rsidRDefault="000E5774" w:rsidP="000E5774">
            <w:pPr>
              <w:autoSpaceDE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6909"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  <w:t>4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7AF2C9" w14:textId="77777777" w:rsidR="000E5774" w:rsidRPr="00167974" w:rsidRDefault="000E5774" w:rsidP="000E577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7974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  <w:r w:rsidRPr="0016797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167974">
              <w:rPr>
                <w:rFonts w:ascii="TH SarabunPSK" w:hAnsi="TH SarabunPSK" w:cs="TH SarabunPSK"/>
                <w:sz w:val="32"/>
                <w:szCs w:val="32"/>
                <w:cs/>
              </w:rPr>
              <w:t>ซักถาม</w:t>
            </w:r>
          </w:p>
          <w:p w14:paraId="42C10600" w14:textId="757CF0A9" w:rsidR="000E5774" w:rsidRPr="00167974" w:rsidRDefault="000E5774" w:rsidP="000E5774">
            <w:pPr>
              <w:rPr>
                <w:rFonts w:ascii="TH SarabunPSK" w:eastAsia="Batang" w:hAnsi="TH SarabunPSK" w:cs="TH SarabunPSK"/>
                <w:sz w:val="32"/>
                <w:szCs w:val="32"/>
                <w:lang w:eastAsia="th-TH" w:bidi="th-TH"/>
              </w:rPr>
            </w:pPr>
          </w:p>
          <w:p w14:paraId="3BE71654" w14:textId="722EBA21" w:rsidR="000E5774" w:rsidRPr="00167974" w:rsidRDefault="000E5774" w:rsidP="000E5774">
            <w:pPr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07900" w14:textId="53B6D6D9" w:rsidR="000E5774" w:rsidRPr="00167974" w:rsidRDefault="000E5774" w:rsidP="000E5774">
            <w:pPr>
              <w:autoSpaceDE w:val="0"/>
              <w:rPr>
                <w:rFonts w:ascii="TH SarabunPSK" w:hAnsi="TH SarabunPSK" w:cs="TH SarabunPSK"/>
                <w:sz w:val="32"/>
                <w:szCs w:val="32"/>
              </w:rPr>
            </w:pPr>
            <w:r w:rsidRPr="002A77BE"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  <w:t>อ.</w:t>
            </w:r>
            <w:r w:rsidRPr="002A77BE"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>ภูมิพัฒน์ อุ่นบ้าน</w:t>
            </w:r>
          </w:p>
        </w:tc>
      </w:tr>
      <w:tr w:rsidR="000E5774" w:rsidRPr="00167974" w14:paraId="4A3F5499" w14:textId="77777777" w:rsidTr="00F04E38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1B5B5A" w14:textId="77777777" w:rsidR="000E5774" w:rsidRPr="00167974" w:rsidRDefault="000E5774" w:rsidP="000E5774">
            <w:pPr>
              <w:autoSpaceDE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7974">
              <w:rPr>
                <w:rFonts w:ascii="TH SarabunPSK" w:eastAsia="Batang" w:hAnsi="TH SarabunPSK" w:cs="TH SarabunPSK"/>
                <w:sz w:val="32"/>
                <w:szCs w:val="32"/>
                <w:lang w:eastAsia="th-TH" w:bidi="th-TH"/>
              </w:rPr>
              <w:lastRenderedPageBreak/>
              <w:t>3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8C726B" w14:textId="56DD995F" w:rsidR="000E5774" w:rsidRPr="00167974" w:rsidRDefault="0099740C" w:rsidP="0099740C">
            <w:pPr>
              <w:autoSpaceDE w:val="0"/>
              <w:rPr>
                <w:rFonts w:ascii="TH SarabunPSK" w:eastAsia="AngsanaUPC-Bold" w:hAnsi="TH SarabunPSK" w:cs="TH SarabunPSK"/>
                <w:sz w:val="32"/>
                <w:szCs w:val="32"/>
                <w:cs/>
                <w:lang w:eastAsia="th-TH" w:bidi="th-TH"/>
              </w:rPr>
            </w:pPr>
            <w:r w:rsidRPr="0099740C">
              <w:rPr>
                <w:rFonts w:ascii="TH SarabunPSK" w:eastAsia="AngsanaUPC-Bold" w:hAnsi="TH SarabunPSK" w:cs="TH SarabunPSK"/>
                <w:sz w:val="32"/>
                <w:szCs w:val="32"/>
                <w:cs/>
                <w:lang w:eastAsia="th-TH" w:bidi="th-TH"/>
              </w:rPr>
              <w:t>การค้นคว้าบทความวิชาการหรืองานวิจัยที่เกี่ยวข้องกับสาขาวิชาภูมิสารสนเทศ</w:t>
            </w:r>
            <w:r>
              <w:rPr>
                <w:rFonts w:ascii="TH SarabunPSK" w:eastAsia="AngsanaUPC-Bold" w:hAnsi="TH SarabunPSK" w:cs="TH SarabunPSK" w:hint="cs"/>
                <w:sz w:val="32"/>
                <w:szCs w:val="32"/>
                <w:cs/>
                <w:lang w:eastAsia="th-TH" w:bidi="th-TH"/>
              </w:rPr>
              <w:t xml:space="preserve"> </w:t>
            </w:r>
            <w:r w:rsidRPr="0099740C">
              <w:rPr>
                <w:rFonts w:ascii="TH SarabunPSK" w:eastAsia="AngsanaUPC-Bold" w:hAnsi="TH SarabunPSK" w:cs="TH SarabunPSK"/>
                <w:sz w:val="32"/>
                <w:szCs w:val="32"/>
                <w:cs/>
                <w:lang w:eastAsia="th-TH" w:bidi="th-TH"/>
              </w:rPr>
              <w:t>ในส่วนที่นักศึกษาสนใจ</w:t>
            </w:r>
            <w:r>
              <w:rPr>
                <w:rFonts w:ascii="TH SarabunPSK" w:eastAsia="AngsanaUPC-Bold" w:hAnsi="TH SarabunPSK" w:cs="TH SarabunPSK" w:hint="cs"/>
                <w:sz w:val="32"/>
                <w:szCs w:val="32"/>
                <w:cs/>
                <w:lang w:eastAsia="th-TH" w:bidi="th-TH"/>
              </w:rPr>
              <w:t xml:space="preserve"> </w:t>
            </w:r>
            <w:r w:rsidRPr="0099740C">
              <w:rPr>
                <w:rFonts w:ascii="TH SarabunPSK" w:eastAsia="AngsanaUPC-Bold" w:hAnsi="TH SarabunPSK" w:cs="TH SarabunPSK"/>
                <w:sz w:val="32"/>
                <w:szCs w:val="32"/>
                <w:cs/>
                <w:lang w:eastAsia="th-TH" w:bidi="th-TH"/>
              </w:rPr>
              <w:t>นำเสนอความก้าวหน้าการค้นคว้าครั้งที่ 1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0E7432" w14:textId="0115D4D7" w:rsidR="000E5774" w:rsidRPr="00167974" w:rsidRDefault="000E5774" w:rsidP="000E5774">
            <w:pPr>
              <w:autoSpaceDE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6909"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  <w:t>4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988F0B" w14:textId="26810302" w:rsidR="000E5774" w:rsidRPr="00167974" w:rsidRDefault="000E5774" w:rsidP="000E5774">
            <w:pPr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</w:pPr>
            <w:r w:rsidRPr="00402FD1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  <w:r w:rsidRPr="00402FD1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402FD1">
              <w:rPr>
                <w:rFonts w:ascii="TH SarabunPSK" w:hAnsi="TH SarabunPSK" w:cs="TH SarabunPSK"/>
                <w:sz w:val="32"/>
                <w:szCs w:val="32"/>
                <w:cs/>
              </w:rPr>
              <w:t>ซักถาม</w:t>
            </w:r>
            <w:r w:rsidRPr="00402FD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402FD1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45C22" w14:textId="189D3317" w:rsidR="000E5774" w:rsidRPr="00167974" w:rsidRDefault="000E5774" w:rsidP="000E5774">
            <w:pPr>
              <w:autoSpaceDE w:val="0"/>
              <w:rPr>
                <w:rFonts w:ascii="TH SarabunPSK" w:hAnsi="TH SarabunPSK" w:cs="TH SarabunPSK"/>
                <w:sz w:val="32"/>
                <w:szCs w:val="32"/>
              </w:rPr>
            </w:pPr>
            <w:r w:rsidRPr="002A77BE"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  <w:t>อ.</w:t>
            </w:r>
            <w:r w:rsidRPr="002A77BE"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>ภูมิพัฒน์ อุ่นบ้าน</w:t>
            </w:r>
          </w:p>
        </w:tc>
      </w:tr>
      <w:tr w:rsidR="000E5774" w:rsidRPr="00167974" w14:paraId="4E5D3C27" w14:textId="77777777" w:rsidTr="00F04E38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D4032D" w14:textId="56DE0A3B" w:rsidR="000E5774" w:rsidRPr="00167974" w:rsidRDefault="000E5774" w:rsidP="000E5774">
            <w:pPr>
              <w:autoSpaceDE w:val="0"/>
              <w:jc w:val="center"/>
              <w:rPr>
                <w:rFonts w:ascii="TH SarabunPSK" w:eastAsia="Batang" w:hAnsi="TH SarabunPSK" w:cs="TH SarabunPSK"/>
                <w:sz w:val="32"/>
                <w:szCs w:val="32"/>
                <w:lang w:eastAsia="th-TH" w:bidi="th-TH"/>
              </w:rPr>
            </w:pPr>
            <w:r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>4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8AA9DC" w14:textId="37E88086" w:rsidR="000E5774" w:rsidRPr="00167974" w:rsidRDefault="0099740C" w:rsidP="000E5774">
            <w:pPr>
              <w:autoSpaceDE w:val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9740C">
              <w:rPr>
                <w:rFonts w:ascii="TH SarabunPSK" w:eastAsia="AngsanaUPC-Bold" w:hAnsi="TH SarabunPSK" w:cs="TH SarabunPSK"/>
                <w:sz w:val="32"/>
                <w:szCs w:val="32"/>
                <w:cs/>
                <w:lang w:eastAsia="th-TH" w:bidi="th-TH"/>
              </w:rPr>
              <w:t>การค้นคว้าบทความวิชาการหรืองานวิจัยที่เกี่ยวข้องกับสาขาวิชาภูมิสารสนเทศ</w:t>
            </w:r>
            <w:r>
              <w:rPr>
                <w:rFonts w:ascii="TH SarabunPSK" w:eastAsia="AngsanaUPC-Bold" w:hAnsi="TH SarabunPSK" w:cs="TH SarabunPSK" w:hint="cs"/>
                <w:sz w:val="32"/>
                <w:szCs w:val="32"/>
                <w:cs/>
                <w:lang w:eastAsia="th-TH" w:bidi="th-TH"/>
              </w:rPr>
              <w:t xml:space="preserve"> </w:t>
            </w:r>
            <w:r w:rsidRPr="0099740C">
              <w:rPr>
                <w:rFonts w:ascii="TH SarabunPSK" w:eastAsia="AngsanaUPC-Bold" w:hAnsi="TH SarabunPSK" w:cs="TH SarabunPSK"/>
                <w:sz w:val="32"/>
                <w:szCs w:val="32"/>
                <w:cs/>
                <w:lang w:eastAsia="th-TH" w:bidi="th-TH"/>
              </w:rPr>
              <w:t>ในส่วนที่นักศึกษาสนใจ</w:t>
            </w:r>
            <w:r>
              <w:rPr>
                <w:rFonts w:ascii="TH SarabunPSK" w:eastAsia="AngsanaUPC-Bold" w:hAnsi="TH SarabunPSK" w:cs="TH SarabunPSK" w:hint="cs"/>
                <w:sz w:val="32"/>
                <w:szCs w:val="32"/>
                <w:cs/>
                <w:lang w:eastAsia="th-TH" w:bidi="th-TH"/>
              </w:rPr>
              <w:t xml:space="preserve"> </w:t>
            </w:r>
            <w:r w:rsidRPr="0099740C">
              <w:rPr>
                <w:rFonts w:ascii="TH SarabunPSK" w:eastAsia="AngsanaUPC-Bold" w:hAnsi="TH SarabunPSK" w:cs="TH SarabunPSK"/>
                <w:sz w:val="32"/>
                <w:szCs w:val="32"/>
                <w:cs/>
                <w:lang w:eastAsia="th-TH" w:bidi="th-TH"/>
              </w:rPr>
              <w:t xml:space="preserve">นำเสนอความก้าวหน้าการค้นคว้าครั้งที่ </w:t>
            </w:r>
            <w:r>
              <w:rPr>
                <w:rFonts w:ascii="TH SarabunPSK" w:eastAsia="AngsanaUPC-Bold" w:hAnsi="TH SarabunPSK" w:cs="TH SarabunPSK" w:hint="cs"/>
                <w:sz w:val="32"/>
                <w:szCs w:val="32"/>
                <w:cs/>
                <w:lang w:eastAsia="th-TH" w:bidi="th-TH"/>
              </w:rPr>
              <w:t>2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A32349" w14:textId="47600B6D" w:rsidR="000E5774" w:rsidRPr="00167974" w:rsidRDefault="000E5774" w:rsidP="000E5774">
            <w:pPr>
              <w:autoSpaceDE w:val="0"/>
              <w:jc w:val="center"/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</w:pPr>
            <w:r w:rsidRPr="005A6909"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  <w:t>4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8D4A22" w14:textId="48EDAA37" w:rsidR="000E5774" w:rsidRPr="00167974" w:rsidRDefault="000E5774" w:rsidP="000E577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FD1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  <w:r w:rsidRPr="00402FD1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402FD1">
              <w:rPr>
                <w:rFonts w:ascii="TH SarabunPSK" w:hAnsi="TH SarabunPSK" w:cs="TH SarabunPSK"/>
                <w:sz w:val="32"/>
                <w:szCs w:val="32"/>
                <w:cs/>
              </w:rPr>
              <w:t>ซักถาม</w:t>
            </w:r>
            <w:r w:rsidRPr="00402FD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402FD1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1F768" w14:textId="438285BA" w:rsidR="000E5774" w:rsidRPr="00167974" w:rsidRDefault="000E5774" w:rsidP="000E5774">
            <w:pPr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</w:pPr>
            <w:r w:rsidRPr="002A77BE"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  <w:t>อ.</w:t>
            </w:r>
            <w:r w:rsidRPr="002A77BE"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>ภูมิพัฒน์ อุ่นบ้าน</w:t>
            </w:r>
          </w:p>
        </w:tc>
      </w:tr>
      <w:tr w:rsidR="000E5774" w:rsidRPr="00167974" w14:paraId="3BCC10E4" w14:textId="77777777" w:rsidTr="00F04E38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F9BBAF" w14:textId="44883C98" w:rsidR="000E5774" w:rsidRPr="00167974" w:rsidRDefault="000E5774" w:rsidP="000E5774">
            <w:pPr>
              <w:autoSpaceDE w:val="0"/>
              <w:jc w:val="center"/>
              <w:rPr>
                <w:rFonts w:ascii="TH SarabunPSK" w:eastAsia="Batang" w:hAnsi="TH SarabunPSK" w:cs="TH SarabunPSK"/>
                <w:sz w:val="32"/>
                <w:szCs w:val="32"/>
                <w:lang w:eastAsia="th-TH" w:bidi="th-TH"/>
              </w:rPr>
            </w:pPr>
            <w:r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>5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1F0E1" w14:textId="7C6459B9" w:rsidR="000E5774" w:rsidRPr="00167974" w:rsidRDefault="0099740C" w:rsidP="000E5774">
            <w:pPr>
              <w:autoSpaceDE w:val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9740C">
              <w:rPr>
                <w:rFonts w:ascii="TH SarabunPSK" w:eastAsia="AngsanaUPC-Bold" w:hAnsi="TH SarabunPSK" w:cs="TH SarabunPSK"/>
                <w:sz w:val="32"/>
                <w:szCs w:val="32"/>
                <w:cs/>
                <w:lang w:eastAsia="th-TH" w:bidi="th-TH"/>
              </w:rPr>
              <w:t>การค้นคว้าบทความวิชาการหรืองานวิจัยที่เกี่ยวข้องกับสาขาวิชาภูมิสารสนเทศ</w:t>
            </w:r>
            <w:r>
              <w:rPr>
                <w:rFonts w:ascii="TH SarabunPSK" w:eastAsia="AngsanaUPC-Bold" w:hAnsi="TH SarabunPSK" w:cs="TH SarabunPSK" w:hint="cs"/>
                <w:sz w:val="32"/>
                <w:szCs w:val="32"/>
                <w:cs/>
                <w:lang w:eastAsia="th-TH" w:bidi="th-TH"/>
              </w:rPr>
              <w:t xml:space="preserve"> </w:t>
            </w:r>
            <w:r w:rsidRPr="0099740C">
              <w:rPr>
                <w:rFonts w:ascii="TH SarabunPSK" w:eastAsia="AngsanaUPC-Bold" w:hAnsi="TH SarabunPSK" w:cs="TH SarabunPSK"/>
                <w:sz w:val="32"/>
                <w:szCs w:val="32"/>
                <w:cs/>
                <w:lang w:eastAsia="th-TH" w:bidi="th-TH"/>
              </w:rPr>
              <w:t>ในส่วนที่นักศึกษาสนใจ</w:t>
            </w:r>
            <w:r>
              <w:rPr>
                <w:rFonts w:ascii="TH SarabunPSK" w:eastAsia="AngsanaUPC-Bold" w:hAnsi="TH SarabunPSK" w:cs="TH SarabunPSK" w:hint="cs"/>
                <w:sz w:val="32"/>
                <w:szCs w:val="32"/>
                <w:cs/>
                <w:lang w:eastAsia="th-TH" w:bidi="th-TH"/>
              </w:rPr>
              <w:t xml:space="preserve"> </w:t>
            </w:r>
            <w:r w:rsidRPr="0099740C">
              <w:rPr>
                <w:rFonts w:ascii="TH SarabunPSK" w:eastAsia="AngsanaUPC-Bold" w:hAnsi="TH SarabunPSK" w:cs="TH SarabunPSK"/>
                <w:sz w:val="32"/>
                <w:szCs w:val="32"/>
                <w:cs/>
                <w:lang w:eastAsia="th-TH" w:bidi="th-TH"/>
              </w:rPr>
              <w:t xml:space="preserve">นำเสนอความก้าวหน้าการค้นคว้าครั้งที่ </w:t>
            </w:r>
            <w:r>
              <w:rPr>
                <w:rFonts w:ascii="TH SarabunPSK" w:eastAsia="AngsanaUPC-Bold" w:hAnsi="TH SarabunPSK" w:cs="TH SarabunPSK" w:hint="cs"/>
                <w:sz w:val="32"/>
                <w:szCs w:val="32"/>
                <w:cs/>
                <w:lang w:eastAsia="th-TH" w:bidi="th-TH"/>
              </w:rPr>
              <w:t>3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A2CC71" w14:textId="6FD20086" w:rsidR="000E5774" w:rsidRPr="00167974" w:rsidRDefault="000E5774" w:rsidP="000E5774">
            <w:pPr>
              <w:autoSpaceDE w:val="0"/>
              <w:jc w:val="center"/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</w:pPr>
            <w:r w:rsidRPr="005A6909"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  <w:t>4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89E9AF" w14:textId="68CE8183" w:rsidR="000E5774" w:rsidRPr="00167974" w:rsidRDefault="000E5774" w:rsidP="000E577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38D7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  <w:r w:rsidRPr="000638D7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0638D7">
              <w:rPr>
                <w:rFonts w:ascii="TH SarabunPSK" w:hAnsi="TH SarabunPSK" w:cs="TH SarabunPSK"/>
                <w:sz w:val="32"/>
                <w:szCs w:val="32"/>
                <w:cs/>
              </w:rPr>
              <w:t>ซักถาม</w:t>
            </w:r>
            <w:r w:rsidRPr="000638D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0638D7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6C83A" w14:textId="1A404FE4" w:rsidR="000E5774" w:rsidRPr="00167974" w:rsidRDefault="000E5774" w:rsidP="000E5774">
            <w:pPr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</w:pPr>
            <w:r w:rsidRPr="002A77BE"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  <w:t>อ.</w:t>
            </w:r>
            <w:r w:rsidRPr="002A77BE"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>ภูมิพัฒน์ อุ่นบ้าน</w:t>
            </w:r>
          </w:p>
        </w:tc>
      </w:tr>
      <w:tr w:rsidR="000E5774" w:rsidRPr="00167974" w14:paraId="5527FD66" w14:textId="77777777" w:rsidTr="00F04E38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8D7095" w14:textId="68CAA2E0" w:rsidR="000E5774" w:rsidRPr="008044DD" w:rsidRDefault="000E5774" w:rsidP="000E5774">
            <w:pPr>
              <w:autoSpaceDE w:val="0"/>
              <w:jc w:val="center"/>
              <w:rPr>
                <w:rFonts w:ascii="TH SarabunPSK" w:eastAsia="Batang" w:hAnsi="TH SarabunPSK" w:cs="TH SarabunPSK"/>
                <w:sz w:val="32"/>
                <w:szCs w:val="32"/>
                <w:lang w:eastAsia="th-TH" w:bidi="th-TH"/>
              </w:rPr>
            </w:pPr>
            <w:r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>6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24E790" w14:textId="113427CB" w:rsidR="000E5774" w:rsidRDefault="0099740C" w:rsidP="000E5774">
            <w:pPr>
              <w:autoSpaceDE w:val="0"/>
              <w:rPr>
                <w:rFonts w:ascii="TH SarabunPSK" w:eastAsia="AngsanaUPC-Bold" w:hAnsi="TH SarabunPSK" w:cs="TH SarabunPSK"/>
                <w:sz w:val="32"/>
                <w:szCs w:val="32"/>
                <w:cs/>
                <w:lang w:eastAsia="th-TH" w:bidi="th-TH"/>
              </w:rPr>
            </w:pPr>
            <w:r w:rsidRPr="0099740C">
              <w:rPr>
                <w:rFonts w:ascii="TH SarabunPSK" w:eastAsia="AngsanaUPC-Bold" w:hAnsi="TH SarabunPSK" w:cs="TH SarabunPSK"/>
                <w:sz w:val="32"/>
                <w:szCs w:val="32"/>
                <w:cs/>
                <w:lang w:eastAsia="th-TH" w:bidi="th-TH"/>
              </w:rPr>
              <w:t>การค้นคว้าบทความวิชาการหรืองานวิจัยที่เกี่ยวข้องกับสาขาวิชาภูมิสารสนเทศ</w:t>
            </w:r>
            <w:r>
              <w:rPr>
                <w:rFonts w:ascii="TH SarabunPSK" w:eastAsia="AngsanaUPC-Bold" w:hAnsi="TH SarabunPSK" w:cs="TH SarabunPSK" w:hint="cs"/>
                <w:sz w:val="32"/>
                <w:szCs w:val="32"/>
                <w:cs/>
                <w:lang w:eastAsia="th-TH" w:bidi="th-TH"/>
              </w:rPr>
              <w:t xml:space="preserve"> </w:t>
            </w:r>
            <w:r w:rsidRPr="0099740C">
              <w:rPr>
                <w:rFonts w:ascii="TH SarabunPSK" w:eastAsia="AngsanaUPC-Bold" w:hAnsi="TH SarabunPSK" w:cs="TH SarabunPSK"/>
                <w:sz w:val="32"/>
                <w:szCs w:val="32"/>
                <w:cs/>
                <w:lang w:eastAsia="th-TH" w:bidi="th-TH"/>
              </w:rPr>
              <w:t>ในส่วนที่นักศึกษาสนใจ</w:t>
            </w:r>
            <w:r>
              <w:rPr>
                <w:rFonts w:ascii="TH SarabunPSK" w:eastAsia="AngsanaUPC-Bold" w:hAnsi="TH SarabunPSK" w:cs="TH SarabunPSK" w:hint="cs"/>
                <w:sz w:val="32"/>
                <w:szCs w:val="32"/>
                <w:cs/>
                <w:lang w:eastAsia="th-TH" w:bidi="th-TH"/>
              </w:rPr>
              <w:t xml:space="preserve"> </w:t>
            </w:r>
            <w:r w:rsidRPr="0099740C">
              <w:rPr>
                <w:rFonts w:ascii="TH SarabunPSK" w:eastAsia="AngsanaUPC-Bold" w:hAnsi="TH SarabunPSK" w:cs="TH SarabunPSK"/>
                <w:sz w:val="32"/>
                <w:szCs w:val="32"/>
                <w:cs/>
                <w:lang w:eastAsia="th-TH" w:bidi="th-TH"/>
              </w:rPr>
              <w:t xml:space="preserve">นำเสนอความก้าวหน้าการค้นคว้าครั้งที่ </w:t>
            </w:r>
            <w:r>
              <w:rPr>
                <w:rFonts w:ascii="TH SarabunPSK" w:eastAsia="AngsanaUPC-Bold" w:hAnsi="TH SarabunPSK" w:cs="TH SarabunPSK" w:hint="cs"/>
                <w:sz w:val="32"/>
                <w:szCs w:val="32"/>
                <w:cs/>
                <w:lang w:eastAsia="th-TH" w:bidi="th-TH"/>
              </w:rPr>
              <w:t>4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43437" w14:textId="666AFE7A" w:rsidR="000E5774" w:rsidRPr="008044DD" w:rsidRDefault="000E5774" w:rsidP="000E5774">
            <w:pPr>
              <w:autoSpaceDE w:val="0"/>
              <w:jc w:val="center"/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</w:pPr>
            <w:r w:rsidRPr="005A6909"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  <w:t>4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E3DE9A" w14:textId="554B6850" w:rsidR="000E5774" w:rsidRPr="008044DD" w:rsidRDefault="000E5774" w:rsidP="000E577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38D7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  <w:r w:rsidRPr="000638D7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0638D7">
              <w:rPr>
                <w:rFonts w:ascii="TH SarabunPSK" w:hAnsi="TH SarabunPSK" w:cs="TH SarabunPSK"/>
                <w:sz w:val="32"/>
                <w:szCs w:val="32"/>
                <w:cs/>
              </w:rPr>
              <w:t>ซักถาม</w:t>
            </w:r>
            <w:r w:rsidRPr="000638D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0638D7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F6B66" w14:textId="3045A96F" w:rsidR="000E5774" w:rsidRDefault="000E5774" w:rsidP="000E5774">
            <w:pPr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</w:pPr>
            <w:r w:rsidRPr="002A77BE"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  <w:t>อ.</w:t>
            </w:r>
            <w:r w:rsidRPr="002A77BE"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>ภูมิพัฒน์ อุ่นบ้าน</w:t>
            </w:r>
          </w:p>
        </w:tc>
      </w:tr>
      <w:tr w:rsidR="000E5774" w:rsidRPr="00167974" w14:paraId="5652176B" w14:textId="77777777" w:rsidTr="00F04E38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D48639" w14:textId="231EA040" w:rsidR="000E5774" w:rsidRPr="008044DD" w:rsidRDefault="000E5774" w:rsidP="000E5774">
            <w:pPr>
              <w:autoSpaceDE w:val="0"/>
              <w:jc w:val="center"/>
              <w:rPr>
                <w:rFonts w:ascii="TH SarabunPSK" w:eastAsia="Batang" w:hAnsi="TH SarabunPSK" w:cs="TH SarabunPSK"/>
                <w:sz w:val="32"/>
                <w:szCs w:val="32"/>
                <w:lang w:eastAsia="th-TH" w:bidi="th-TH"/>
              </w:rPr>
            </w:pPr>
            <w:r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>7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2DFF83" w14:textId="60CA4E40" w:rsidR="000E5774" w:rsidRDefault="0099740C" w:rsidP="000E5774">
            <w:pPr>
              <w:autoSpaceDE w:val="0"/>
              <w:rPr>
                <w:rFonts w:ascii="TH SarabunPSK" w:eastAsia="AngsanaUPC-Bold" w:hAnsi="TH SarabunPSK" w:cs="TH SarabunPSK"/>
                <w:sz w:val="32"/>
                <w:szCs w:val="32"/>
                <w:cs/>
                <w:lang w:eastAsia="th-TH" w:bidi="th-TH"/>
              </w:rPr>
            </w:pPr>
            <w:r w:rsidRPr="0099740C">
              <w:rPr>
                <w:rFonts w:ascii="TH SarabunPSK" w:eastAsia="AngsanaUPC-Bold" w:hAnsi="TH SarabunPSK" w:cs="TH SarabunPSK"/>
                <w:sz w:val="32"/>
                <w:szCs w:val="32"/>
                <w:cs/>
                <w:lang w:eastAsia="th-TH" w:bidi="th-TH"/>
              </w:rPr>
              <w:t>การค้นคว้าบทความวิชาการหรืองานวิจัยที่เกี่ยวข้องกับสาขาวิชาภูมิสารสนเทศ</w:t>
            </w:r>
            <w:r>
              <w:rPr>
                <w:rFonts w:ascii="TH SarabunPSK" w:eastAsia="AngsanaUPC-Bold" w:hAnsi="TH SarabunPSK" w:cs="TH SarabunPSK" w:hint="cs"/>
                <w:sz w:val="32"/>
                <w:szCs w:val="32"/>
                <w:cs/>
                <w:lang w:eastAsia="th-TH" w:bidi="th-TH"/>
              </w:rPr>
              <w:t xml:space="preserve"> </w:t>
            </w:r>
            <w:r w:rsidRPr="0099740C">
              <w:rPr>
                <w:rFonts w:ascii="TH SarabunPSK" w:eastAsia="AngsanaUPC-Bold" w:hAnsi="TH SarabunPSK" w:cs="TH SarabunPSK"/>
                <w:sz w:val="32"/>
                <w:szCs w:val="32"/>
                <w:cs/>
                <w:lang w:eastAsia="th-TH" w:bidi="th-TH"/>
              </w:rPr>
              <w:t>ในส่วนที่นักศึกษาสนใจ</w:t>
            </w:r>
            <w:r>
              <w:rPr>
                <w:rFonts w:ascii="TH SarabunPSK" w:eastAsia="AngsanaUPC-Bold" w:hAnsi="TH SarabunPSK" w:cs="TH SarabunPSK" w:hint="cs"/>
                <w:sz w:val="32"/>
                <w:szCs w:val="32"/>
                <w:cs/>
                <w:lang w:eastAsia="th-TH" w:bidi="th-TH"/>
              </w:rPr>
              <w:t xml:space="preserve"> </w:t>
            </w:r>
            <w:r w:rsidRPr="0099740C">
              <w:rPr>
                <w:rFonts w:ascii="TH SarabunPSK" w:eastAsia="AngsanaUPC-Bold" w:hAnsi="TH SarabunPSK" w:cs="TH SarabunPSK"/>
                <w:sz w:val="32"/>
                <w:szCs w:val="32"/>
                <w:cs/>
                <w:lang w:eastAsia="th-TH" w:bidi="th-TH"/>
              </w:rPr>
              <w:t xml:space="preserve">นำเสนอความก้าวหน้าการค้นคว้าครั้งที่ </w:t>
            </w:r>
            <w:r>
              <w:rPr>
                <w:rFonts w:ascii="TH SarabunPSK" w:eastAsia="AngsanaUPC-Bold" w:hAnsi="TH SarabunPSK" w:cs="TH SarabunPSK" w:hint="cs"/>
                <w:sz w:val="32"/>
                <w:szCs w:val="32"/>
                <w:cs/>
                <w:lang w:eastAsia="th-TH" w:bidi="th-TH"/>
              </w:rPr>
              <w:t>5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B03761" w14:textId="31B17A71" w:rsidR="000E5774" w:rsidRPr="008044DD" w:rsidRDefault="000E5774" w:rsidP="000E5774">
            <w:pPr>
              <w:autoSpaceDE w:val="0"/>
              <w:jc w:val="center"/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</w:pPr>
            <w:r w:rsidRPr="005A6909"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  <w:t>4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496891" w14:textId="29AB5206" w:rsidR="000E5774" w:rsidRPr="00C60704" w:rsidRDefault="000E5774" w:rsidP="000E5774">
            <w:pPr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</w:pPr>
            <w:r w:rsidRPr="00402FD1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  <w:r w:rsidRPr="00402FD1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402FD1">
              <w:rPr>
                <w:rFonts w:ascii="TH SarabunPSK" w:hAnsi="TH SarabunPSK" w:cs="TH SarabunPSK"/>
                <w:sz w:val="32"/>
                <w:szCs w:val="32"/>
                <w:cs/>
              </w:rPr>
              <w:t>ซักถาม</w:t>
            </w:r>
            <w:r w:rsidRPr="00402FD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402FD1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D64D5" w14:textId="7B81D0DD" w:rsidR="000E5774" w:rsidRDefault="000E5774" w:rsidP="000E5774">
            <w:pPr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</w:pPr>
            <w:r w:rsidRPr="002A77BE"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  <w:t>อ.</w:t>
            </w:r>
            <w:r w:rsidRPr="002A77BE"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>ภูมิพัฒน์ อุ่นบ้าน</w:t>
            </w:r>
          </w:p>
        </w:tc>
      </w:tr>
      <w:tr w:rsidR="000E5774" w:rsidRPr="00167974" w14:paraId="4713E269" w14:textId="77777777" w:rsidTr="00F04E38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508590" w14:textId="533D92A7" w:rsidR="000E5774" w:rsidRPr="008044DD" w:rsidRDefault="000E5774" w:rsidP="000E5774">
            <w:pPr>
              <w:autoSpaceDE w:val="0"/>
              <w:jc w:val="center"/>
              <w:rPr>
                <w:rFonts w:ascii="TH SarabunPSK" w:eastAsia="Batang" w:hAnsi="TH SarabunPSK" w:cs="TH SarabunPSK"/>
                <w:sz w:val="32"/>
                <w:szCs w:val="32"/>
                <w:lang w:eastAsia="th-TH" w:bidi="th-TH"/>
              </w:rPr>
            </w:pPr>
            <w:r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>8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20CA17" w14:textId="2F419317" w:rsidR="000E5774" w:rsidRDefault="0099740C" w:rsidP="000E5774">
            <w:pPr>
              <w:autoSpaceDE w:val="0"/>
              <w:rPr>
                <w:rFonts w:ascii="TH SarabunPSK" w:eastAsia="AngsanaUPC-Bold" w:hAnsi="TH SarabunPSK" w:cs="TH SarabunPSK"/>
                <w:sz w:val="32"/>
                <w:szCs w:val="32"/>
                <w:cs/>
                <w:lang w:eastAsia="th-TH" w:bidi="th-TH"/>
              </w:rPr>
            </w:pPr>
            <w:r w:rsidRPr="0099740C">
              <w:rPr>
                <w:rFonts w:ascii="TH SarabunPSK" w:eastAsia="AngsanaUPC-Bold" w:hAnsi="TH SarabunPSK" w:cs="TH SarabunPSK"/>
                <w:sz w:val="32"/>
                <w:szCs w:val="32"/>
                <w:cs/>
                <w:lang w:eastAsia="th-TH" w:bidi="th-TH"/>
              </w:rPr>
              <w:t>การค้นคว้าบทความวิชาการหรืองานวิจัยที่เกี่ยวข้องกับสาขาวิชาภูมิสารสนเทศ</w:t>
            </w:r>
            <w:r>
              <w:rPr>
                <w:rFonts w:ascii="TH SarabunPSK" w:eastAsia="AngsanaUPC-Bold" w:hAnsi="TH SarabunPSK" w:cs="TH SarabunPSK" w:hint="cs"/>
                <w:sz w:val="32"/>
                <w:szCs w:val="32"/>
                <w:cs/>
                <w:lang w:eastAsia="th-TH" w:bidi="th-TH"/>
              </w:rPr>
              <w:t xml:space="preserve"> </w:t>
            </w:r>
            <w:r w:rsidRPr="0099740C">
              <w:rPr>
                <w:rFonts w:ascii="TH SarabunPSK" w:eastAsia="AngsanaUPC-Bold" w:hAnsi="TH SarabunPSK" w:cs="TH SarabunPSK"/>
                <w:sz w:val="32"/>
                <w:szCs w:val="32"/>
                <w:cs/>
                <w:lang w:eastAsia="th-TH" w:bidi="th-TH"/>
              </w:rPr>
              <w:t>ในส่วนที่นักศึกษาสนใจ</w:t>
            </w:r>
            <w:r>
              <w:rPr>
                <w:rFonts w:ascii="TH SarabunPSK" w:eastAsia="AngsanaUPC-Bold" w:hAnsi="TH SarabunPSK" w:cs="TH SarabunPSK" w:hint="cs"/>
                <w:sz w:val="32"/>
                <w:szCs w:val="32"/>
                <w:cs/>
                <w:lang w:eastAsia="th-TH" w:bidi="th-TH"/>
              </w:rPr>
              <w:t xml:space="preserve"> </w:t>
            </w:r>
            <w:r w:rsidRPr="0099740C">
              <w:rPr>
                <w:rFonts w:ascii="TH SarabunPSK" w:eastAsia="AngsanaUPC-Bold" w:hAnsi="TH SarabunPSK" w:cs="TH SarabunPSK"/>
                <w:sz w:val="32"/>
                <w:szCs w:val="32"/>
                <w:cs/>
                <w:lang w:eastAsia="th-TH" w:bidi="th-TH"/>
              </w:rPr>
              <w:t xml:space="preserve">นำเสนอความก้าวหน้าการค้นคว้าครั้งที่ </w:t>
            </w:r>
            <w:r>
              <w:rPr>
                <w:rFonts w:ascii="TH SarabunPSK" w:eastAsia="AngsanaUPC-Bold" w:hAnsi="TH SarabunPSK" w:cs="TH SarabunPSK" w:hint="cs"/>
                <w:sz w:val="32"/>
                <w:szCs w:val="32"/>
                <w:cs/>
                <w:lang w:eastAsia="th-TH" w:bidi="th-TH"/>
              </w:rPr>
              <w:t>6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F5B9F5" w14:textId="00B31F04" w:rsidR="000E5774" w:rsidRPr="008044DD" w:rsidRDefault="000E5774" w:rsidP="000E5774">
            <w:pPr>
              <w:autoSpaceDE w:val="0"/>
              <w:jc w:val="center"/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</w:pPr>
            <w:r w:rsidRPr="005A6909"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  <w:t>4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EBD189" w14:textId="3AA95B61" w:rsidR="000E5774" w:rsidRPr="008044DD" w:rsidRDefault="000E5774" w:rsidP="000E577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FD1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  <w:r w:rsidRPr="00402FD1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402FD1">
              <w:rPr>
                <w:rFonts w:ascii="TH SarabunPSK" w:hAnsi="TH SarabunPSK" w:cs="TH SarabunPSK"/>
                <w:sz w:val="32"/>
                <w:szCs w:val="32"/>
                <w:cs/>
              </w:rPr>
              <w:t>ซักถาม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22CF8" w14:textId="3E36A60F" w:rsidR="000E5774" w:rsidRDefault="000E5774" w:rsidP="000E5774">
            <w:pPr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</w:pPr>
            <w:r w:rsidRPr="002A77BE"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  <w:t>อ.</w:t>
            </w:r>
            <w:r w:rsidRPr="002A77BE"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>ภูมิพัฒน์ อุ่นบ้าน</w:t>
            </w:r>
          </w:p>
        </w:tc>
      </w:tr>
      <w:tr w:rsidR="004236A5" w:rsidRPr="00167974" w14:paraId="7A5FE376" w14:textId="77777777" w:rsidTr="00CA554C">
        <w:trPr>
          <w:trHeight w:val="31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23631D" w14:textId="30CB1BDA" w:rsidR="004236A5" w:rsidRDefault="004236A5" w:rsidP="000E5774">
            <w:pPr>
              <w:autoSpaceDE w:val="0"/>
              <w:jc w:val="center"/>
              <w:rPr>
                <w:rFonts w:ascii="TH SarabunPSK" w:eastAsia="Batang" w:hAnsi="TH SarabunPSK" w:cs="TH SarabunPSK"/>
                <w:sz w:val="32"/>
                <w:szCs w:val="32"/>
                <w:lang w:eastAsia="th-TH" w:bidi="th-TH"/>
              </w:rPr>
            </w:pPr>
          </w:p>
        </w:tc>
        <w:tc>
          <w:tcPr>
            <w:tcW w:w="8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3901AC5" w14:textId="4610BAD9" w:rsidR="004236A5" w:rsidRDefault="004236A5" w:rsidP="004236A5">
            <w:pPr>
              <w:jc w:val="center"/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</w:pPr>
            <w:r>
              <w:rPr>
                <w:rFonts w:ascii="TH SarabunPSK" w:eastAsia="AngsanaUPC-Bold" w:hAnsi="TH SarabunPSK" w:cs="TH SarabunPSK" w:hint="cs"/>
                <w:sz w:val="32"/>
                <w:szCs w:val="32"/>
                <w:cs/>
                <w:lang w:eastAsia="th-TH" w:bidi="th-TH"/>
              </w:rPr>
              <w:t>สอบกลางภาค</w:t>
            </w:r>
          </w:p>
        </w:tc>
      </w:tr>
      <w:tr w:rsidR="000E5774" w:rsidRPr="00167974" w14:paraId="1C1EBDC5" w14:textId="77777777" w:rsidTr="00F04E38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CEBC0F" w14:textId="4B047758" w:rsidR="000E5774" w:rsidRPr="008044DD" w:rsidRDefault="00CA554C" w:rsidP="000E5774">
            <w:pPr>
              <w:autoSpaceDE w:val="0"/>
              <w:jc w:val="center"/>
              <w:rPr>
                <w:rFonts w:ascii="TH SarabunPSK" w:eastAsia="Batang" w:hAnsi="TH SarabunPSK" w:cs="TH SarabunPSK"/>
                <w:sz w:val="32"/>
                <w:szCs w:val="32"/>
                <w:lang w:eastAsia="th-TH" w:bidi="th-TH"/>
              </w:rPr>
            </w:pPr>
            <w:r>
              <w:rPr>
                <w:rFonts w:ascii="TH SarabunPSK" w:eastAsia="Batang" w:hAnsi="TH SarabunPSK" w:cs="TH SarabunPSK"/>
                <w:sz w:val="32"/>
                <w:szCs w:val="32"/>
                <w:lang w:eastAsia="th-TH" w:bidi="th-TH"/>
              </w:rPr>
              <w:t>9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1170F9" w14:textId="5D2F0073" w:rsidR="000E5774" w:rsidRDefault="0099740C" w:rsidP="000E5774">
            <w:pPr>
              <w:autoSpaceDE w:val="0"/>
              <w:rPr>
                <w:rFonts w:ascii="TH SarabunPSK" w:eastAsia="AngsanaUPC-Bold" w:hAnsi="TH SarabunPSK" w:cs="TH SarabunPSK"/>
                <w:sz w:val="32"/>
                <w:szCs w:val="32"/>
                <w:cs/>
                <w:lang w:eastAsia="th-TH" w:bidi="th-TH"/>
              </w:rPr>
            </w:pPr>
            <w:r w:rsidRPr="0099740C">
              <w:rPr>
                <w:rFonts w:ascii="TH SarabunPSK" w:eastAsia="AngsanaUPC-Bold" w:hAnsi="TH SarabunPSK" w:cs="TH SarabunPSK"/>
                <w:sz w:val="32"/>
                <w:szCs w:val="32"/>
                <w:cs/>
                <w:lang w:eastAsia="th-TH" w:bidi="th-TH"/>
              </w:rPr>
              <w:t>การค้นคว้าบทความวิชาการหรืองานวิจัยที่เกี่ยวข้องกับสาขาวิชาภูมิสารสนเทศ</w:t>
            </w:r>
            <w:r>
              <w:rPr>
                <w:rFonts w:ascii="TH SarabunPSK" w:eastAsia="AngsanaUPC-Bold" w:hAnsi="TH SarabunPSK" w:cs="TH SarabunPSK" w:hint="cs"/>
                <w:sz w:val="32"/>
                <w:szCs w:val="32"/>
                <w:cs/>
                <w:lang w:eastAsia="th-TH" w:bidi="th-TH"/>
              </w:rPr>
              <w:t xml:space="preserve"> </w:t>
            </w:r>
            <w:r w:rsidRPr="0099740C">
              <w:rPr>
                <w:rFonts w:ascii="TH SarabunPSK" w:eastAsia="AngsanaUPC-Bold" w:hAnsi="TH SarabunPSK" w:cs="TH SarabunPSK"/>
                <w:sz w:val="32"/>
                <w:szCs w:val="32"/>
                <w:cs/>
                <w:lang w:eastAsia="th-TH" w:bidi="th-TH"/>
              </w:rPr>
              <w:t>ในส่วนที่นักศึกษา</w:t>
            </w:r>
            <w:r w:rsidRPr="0099740C">
              <w:rPr>
                <w:rFonts w:ascii="TH SarabunPSK" w:eastAsia="AngsanaUPC-Bold" w:hAnsi="TH SarabunPSK" w:cs="TH SarabunPSK"/>
                <w:sz w:val="32"/>
                <w:szCs w:val="32"/>
                <w:cs/>
                <w:lang w:eastAsia="th-TH" w:bidi="th-TH"/>
              </w:rPr>
              <w:lastRenderedPageBreak/>
              <w:t>สนใจ</w:t>
            </w:r>
            <w:r>
              <w:rPr>
                <w:rFonts w:ascii="TH SarabunPSK" w:eastAsia="AngsanaUPC-Bold" w:hAnsi="TH SarabunPSK" w:cs="TH SarabunPSK" w:hint="cs"/>
                <w:sz w:val="32"/>
                <w:szCs w:val="32"/>
                <w:cs/>
                <w:lang w:eastAsia="th-TH" w:bidi="th-TH"/>
              </w:rPr>
              <w:t xml:space="preserve"> </w:t>
            </w:r>
            <w:r w:rsidRPr="0099740C">
              <w:rPr>
                <w:rFonts w:ascii="TH SarabunPSK" w:eastAsia="AngsanaUPC-Bold" w:hAnsi="TH SarabunPSK" w:cs="TH SarabunPSK"/>
                <w:sz w:val="32"/>
                <w:szCs w:val="32"/>
                <w:cs/>
                <w:lang w:eastAsia="th-TH" w:bidi="th-TH"/>
              </w:rPr>
              <w:t xml:space="preserve">นำเสนอความก้าวหน้าการค้นคว้าครั้งที่ </w:t>
            </w:r>
            <w:r>
              <w:rPr>
                <w:rFonts w:ascii="TH SarabunPSK" w:eastAsia="AngsanaUPC-Bold" w:hAnsi="TH SarabunPSK" w:cs="TH SarabunPSK" w:hint="cs"/>
                <w:sz w:val="32"/>
                <w:szCs w:val="32"/>
                <w:cs/>
                <w:lang w:eastAsia="th-TH" w:bidi="th-TH"/>
              </w:rPr>
              <w:t>7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280574" w14:textId="528BBDE0" w:rsidR="000E5774" w:rsidRPr="008044DD" w:rsidRDefault="000E5774" w:rsidP="000E5774">
            <w:pPr>
              <w:autoSpaceDE w:val="0"/>
              <w:jc w:val="center"/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</w:pPr>
            <w:r w:rsidRPr="005A6909"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  <w:lastRenderedPageBreak/>
              <w:t>4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661CDE" w14:textId="162CB4B7" w:rsidR="000E5774" w:rsidRPr="008044DD" w:rsidRDefault="000E5774" w:rsidP="000E577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0257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  <w:r w:rsidRPr="007D0257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7D0257">
              <w:rPr>
                <w:rFonts w:ascii="TH SarabunPSK" w:hAnsi="TH SarabunPSK" w:cs="TH SarabunPSK"/>
                <w:sz w:val="32"/>
                <w:szCs w:val="32"/>
                <w:cs/>
              </w:rPr>
              <w:t>ซักถาม</w:t>
            </w:r>
            <w:r w:rsidRPr="007D025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7D0257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E2F71" w14:textId="37EB9D20" w:rsidR="000E5774" w:rsidRDefault="000E5774" w:rsidP="000E5774">
            <w:pPr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</w:pPr>
            <w:r w:rsidRPr="002A77BE"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  <w:t>อ.</w:t>
            </w:r>
            <w:r w:rsidRPr="002A77BE"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>ภูมิพัฒน์ อุ่นบ้าน</w:t>
            </w:r>
          </w:p>
        </w:tc>
      </w:tr>
      <w:tr w:rsidR="000E5774" w:rsidRPr="00167974" w14:paraId="6042E5F2" w14:textId="77777777" w:rsidTr="00F04E38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6365D" w14:textId="591EC861" w:rsidR="000E5774" w:rsidRDefault="00CA554C" w:rsidP="000E5774">
            <w:pPr>
              <w:autoSpaceDE w:val="0"/>
              <w:jc w:val="center"/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</w:pPr>
            <w:r>
              <w:rPr>
                <w:rFonts w:ascii="TH SarabunPSK" w:eastAsia="Batang" w:hAnsi="TH SarabunPSK" w:cs="TH SarabunPSK"/>
                <w:sz w:val="32"/>
                <w:szCs w:val="32"/>
                <w:lang w:eastAsia="th-TH" w:bidi="th-TH"/>
              </w:rPr>
              <w:t>10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D055DE" w14:textId="3D1449F0" w:rsidR="000E5774" w:rsidRDefault="0099740C" w:rsidP="000E5774">
            <w:pPr>
              <w:autoSpaceDE w:val="0"/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</w:pPr>
            <w:r w:rsidRPr="0099740C">
              <w:rPr>
                <w:rFonts w:ascii="TH SarabunPSK" w:eastAsia="AngsanaUPC-Bold" w:hAnsi="TH SarabunPSK" w:cs="TH SarabunPSK"/>
                <w:sz w:val="32"/>
                <w:szCs w:val="32"/>
                <w:cs/>
                <w:lang w:eastAsia="th-TH" w:bidi="th-TH"/>
              </w:rPr>
              <w:t>การค้นคว้าบทความวิชาการหรืองานวิจัยที่เกี่ยวข้องกับสาขาวิชาภูมิสารสนเทศ</w:t>
            </w:r>
            <w:r>
              <w:rPr>
                <w:rFonts w:ascii="TH SarabunPSK" w:eastAsia="AngsanaUPC-Bold" w:hAnsi="TH SarabunPSK" w:cs="TH SarabunPSK" w:hint="cs"/>
                <w:sz w:val="32"/>
                <w:szCs w:val="32"/>
                <w:cs/>
                <w:lang w:eastAsia="th-TH" w:bidi="th-TH"/>
              </w:rPr>
              <w:t xml:space="preserve"> </w:t>
            </w:r>
            <w:r w:rsidRPr="0099740C">
              <w:rPr>
                <w:rFonts w:ascii="TH SarabunPSK" w:eastAsia="AngsanaUPC-Bold" w:hAnsi="TH SarabunPSK" w:cs="TH SarabunPSK"/>
                <w:sz w:val="32"/>
                <w:szCs w:val="32"/>
                <w:cs/>
                <w:lang w:eastAsia="th-TH" w:bidi="th-TH"/>
              </w:rPr>
              <w:t>ในส่วนที่นักศึกษาสนใจ</w:t>
            </w:r>
            <w:r>
              <w:rPr>
                <w:rFonts w:ascii="TH SarabunPSK" w:eastAsia="AngsanaUPC-Bold" w:hAnsi="TH SarabunPSK" w:cs="TH SarabunPSK" w:hint="cs"/>
                <w:sz w:val="32"/>
                <w:szCs w:val="32"/>
                <w:cs/>
                <w:lang w:eastAsia="th-TH" w:bidi="th-TH"/>
              </w:rPr>
              <w:t xml:space="preserve"> </w:t>
            </w:r>
            <w:r w:rsidRPr="0099740C">
              <w:rPr>
                <w:rFonts w:ascii="TH SarabunPSK" w:eastAsia="AngsanaUPC-Bold" w:hAnsi="TH SarabunPSK" w:cs="TH SarabunPSK"/>
                <w:sz w:val="32"/>
                <w:szCs w:val="32"/>
                <w:cs/>
                <w:lang w:eastAsia="th-TH" w:bidi="th-TH"/>
              </w:rPr>
              <w:t xml:space="preserve">นำเสนอความก้าวหน้าการค้นคว้าครั้งที่ </w:t>
            </w:r>
            <w:r>
              <w:rPr>
                <w:rFonts w:ascii="TH SarabunPSK" w:eastAsia="AngsanaUPC-Bold" w:hAnsi="TH SarabunPSK" w:cs="TH SarabunPSK" w:hint="cs"/>
                <w:sz w:val="32"/>
                <w:szCs w:val="32"/>
                <w:cs/>
                <w:lang w:eastAsia="th-TH" w:bidi="th-TH"/>
              </w:rPr>
              <w:t>8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7AF572" w14:textId="560028BE" w:rsidR="000E5774" w:rsidRPr="008044DD" w:rsidRDefault="000E5774" w:rsidP="000E5774">
            <w:pPr>
              <w:autoSpaceDE w:val="0"/>
              <w:jc w:val="center"/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</w:pPr>
            <w:r w:rsidRPr="005A6909"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  <w:t>4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270169" w14:textId="77777777" w:rsidR="000E5774" w:rsidRPr="007D0257" w:rsidRDefault="000E5774" w:rsidP="000E577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E01AB" w14:textId="64F7AC10" w:rsidR="000E5774" w:rsidRDefault="000E5774" w:rsidP="000E5774">
            <w:pPr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</w:pPr>
            <w:r w:rsidRPr="002A77BE"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  <w:t>อ.</w:t>
            </w:r>
            <w:r w:rsidRPr="002A77BE"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>ภูมิพัฒน์ อุ่นบ้าน</w:t>
            </w:r>
          </w:p>
        </w:tc>
      </w:tr>
      <w:tr w:rsidR="000E5774" w:rsidRPr="00167974" w14:paraId="2203040D" w14:textId="77777777" w:rsidTr="00F04E38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9ED7A6" w14:textId="71F1D421" w:rsidR="000E5774" w:rsidRPr="008044DD" w:rsidRDefault="00CA554C" w:rsidP="000E5774">
            <w:pPr>
              <w:autoSpaceDE w:val="0"/>
              <w:jc w:val="center"/>
              <w:rPr>
                <w:rFonts w:ascii="TH SarabunPSK" w:eastAsia="Batang" w:hAnsi="TH SarabunPSK" w:cs="TH SarabunPSK"/>
                <w:sz w:val="32"/>
                <w:szCs w:val="32"/>
                <w:lang w:eastAsia="th-TH" w:bidi="th-TH"/>
              </w:rPr>
            </w:pPr>
            <w:r>
              <w:rPr>
                <w:rFonts w:ascii="TH SarabunPSK" w:eastAsia="Batang" w:hAnsi="TH SarabunPSK" w:cs="TH SarabunPSK"/>
                <w:sz w:val="32"/>
                <w:szCs w:val="32"/>
                <w:lang w:eastAsia="th-TH" w:bidi="th-TH"/>
              </w:rPr>
              <w:t>11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C3D358" w14:textId="1F258073" w:rsidR="000E5774" w:rsidRDefault="0099740C" w:rsidP="000E5774">
            <w:pPr>
              <w:autoSpaceDE w:val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99740C">
              <w:rPr>
                <w:rFonts w:ascii="TH SarabunPSK" w:eastAsia="AngsanaUPC-Bold" w:hAnsi="TH SarabunPSK" w:cs="TH SarabunPSK"/>
                <w:sz w:val="32"/>
                <w:szCs w:val="32"/>
                <w:cs/>
                <w:lang w:eastAsia="th-TH" w:bidi="th-TH"/>
              </w:rPr>
              <w:t>การค้นคว้าบทความวิชาการหรืองานวิจัยที่เกี่ยวข้องกับสาขาวิชาภูมิสารสนเทศ</w:t>
            </w:r>
            <w:r>
              <w:rPr>
                <w:rFonts w:ascii="TH SarabunPSK" w:eastAsia="AngsanaUPC-Bold" w:hAnsi="TH SarabunPSK" w:cs="TH SarabunPSK" w:hint="cs"/>
                <w:sz w:val="32"/>
                <w:szCs w:val="32"/>
                <w:cs/>
                <w:lang w:eastAsia="th-TH" w:bidi="th-TH"/>
              </w:rPr>
              <w:t xml:space="preserve"> </w:t>
            </w:r>
            <w:r w:rsidRPr="0099740C">
              <w:rPr>
                <w:rFonts w:ascii="TH SarabunPSK" w:eastAsia="AngsanaUPC-Bold" w:hAnsi="TH SarabunPSK" w:cs="TH SarabunPSK"/>
                <w:sz w:val="32"/>
                <w:szCs w:val="32"/>
                <w:cs/>
                <w:lang w:eastAsia="th-TH" w:bidi="th-TH"/>
              </w:rPr>
              <w:t>ในส่วนที่นักศึกษาสนใจ</w:t>
            </w:r>
            <w:r>
              <w:rPr>
                <w:rFonts w:ascii="TH SarabunPSK" w:eastAsia="AngsanaUPC-Bold" w:hAnsi="TH SarabunPSK" w:cs="TH SarabunPSK" w:hint="cs"/>
                <w:sz w:val="32"/>
                <w:szCs w:val="32"/>
                <w:cs/>
                <w:lang w:eastAsia="th-TH" w:bidi="th-TH"/>
              </w:rPr>
              <w:t xml:space="preserve"> </w:t>
            </w:r>
            <w:r w:rsidRPr="0099740C">
              <w:rPr>
                <w:rFonts w:ascii="TH SarabunPSK" w:eastAsia="AngsanaUPC-Bold" w:hAnsi="TH SarabunPSK" w:cs="TH SarabunPSK"/>
                <w:sz w:val="32"/>
                <w:szCs w:val="32"/>
                <w:cs/>
                <w:lang w:eastAsia="th-TH" w:bidi="th-TH"/>
              </w:rPr>
              <w:t xml:space="preserve">นำเสนอความก้าวหน้าการค้นคว้าครั้งที่ </w:t>
            </w:r>
            <w:r>
              <w:rPr>
                <w:rFonts w:ascii="TH SarabunPSK" w:eastAsia="AngsanaUPC-Bold" w:hAnsi="TH SarabunPSK" w:cs="TH SarabunPSK" w:hint="cs"/>
                <w:sz w:val="32"/>
                <w:szCs w:val="32"/>
                <w:cs/>
                <w:lang w:eastAsia="th-TH" w:bidi="th-TH"/>
              </w:rPr>
              <w:t>9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8FC138" w14:textId="5F27F037" w:rsidR="000E5774" w:rsidRPr="008044DD" w:rsidRDefault="000E5774" w:rsidP="000E5774">
            <w:pPr>
              <w:autoSpaceDE w:val="0"/>
              <w:jc w:val="center"/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</w:pPr>
            <w:r w:rsidRPr="005A6909"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  <w:t>4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F44A8D" w14:textId="25366A57" w:rsidR="000E5774" w:rsidRPr="008044DD" w:rsidRDefault="000E5774" w:rsidP="000E577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0257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  <w:r w:rsidRPr="007D0257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7D0257">
              <w:rPr>
                <w:rFonts w:ascii="TH SarabunPSK" w:hAnsi="TH SarabunPSK" w:cs="TH SarabunPSK"/>
                <w:sz w:val="32"/>
                <w:szCs w:val="32"/>
                <w:cs/>
              </w:rPr>
              <w:t>ซักถาม</w:t>
            </w:r>
            <w:r w:rsidRPr="007D025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7D0257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CC875" w14:textId="0C90E10B" w:rsidR="000E5774" w:rsidRDefault="000E5774" w:rsidP="000E5774">
            <w:pPr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</w:pPr>
            <w:r w:rsidRPr="002A77BE"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  <w:t>อ.</w:t>
            </w:r>
            <w:r w:rsidRPr="002A77BE"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>ภูมิพัฒน์ อุ่นบ้าน</w:t>
            </w:r>
          </w:p>
        </w:tc>
      </w:tr>
      <w:tr w:rsidR="000E5774" w:rsidRPr="00167974" w14:paraId="594A6655" w14:textId="77777777" w:rsidTr="00F04E38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C3B220" w14:textId="464A6E96" w:rsidR="000E5774" w:rsidRPr="008044DD" w:rsidRDefault="00CA554C" w:rsidP="000E5774">
            <w:pPr>
              <w:autoSpaceDE w:val="0"/>
              <w:jc w:val="center"/>
              <w:rPr>
                <w:rFonts w:ascii="TH SarabunPSK" w:eastAsia="Batang" w:hAnsi="TH SarabunPSK" w:cs="TH SarabunPSK"/>
                <w:sz w:val="32"/>
                <w:szCs w:val="32"/>
                <w:lang w:eastAsia="th-TH" w:bidi="th-TH"/>
              </w:rPr>
            </w:pPr>
            <w:r>
              <w:rPr>
                <w:rFonts w:ascii="TH SarabunPSK" w:eastAsia="Batang" w:hAnsi="TH SarabunPSK" w:cs="TH SarabunPSK"/>
                <w:sz w:val="32"/>
                <w:szCs w:val="32"/>
                <w:lang w:eastAsia="th-TH" w:bidi="th-TH"/>
              </w:rPr>
              <w:t>12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95657F" w14:textId="1F276D32" w:rsidR="000E5774" w:rsidRDefault="0099740C" w:rsidP="000E5774">
            <w:pPr>
              <w:autoSpaceDE w:val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9740C">
              <w:rPr>
                <w:rFonts w:ascii="TH SarabunPSK" w:eastAsia="AngsanaUPC-Bold" w:hAnsi="TH SarabunPSK" w:cs="TH SarabunPSK"/>
                <w:sz w:val="32"/>
                <w:szCs w:val="32"/>
                <w:cs/>
                <w:lang w:eastAsia="th-TH" w:bidi="th-TH"/>
              </w:rPr>
              <w:t>การค้นคว้าบทความวิชาการหรืองานวิจัยที่เกี่ยวข้องกับสาขาวิชาภูมิสารสนเทศ</w:t>
            </w:r>
            <w:r>
              <w:rPr>
                <w:rFonts w:ascii="TH SarabunPSK" w:eastAsia="AngsanaUPC-Bold" w:hAnsi="TH SarabunPSK" w:cs="TH SarabunPSK" w:hint="cs"/>
                <w:sz w:val="32"/>
                <w:szCs w:val="32"/>
                <w:cs/>
                <w:lang w:eastAsia="th-TH" w:bidi="th-TH"/>
              </w:rPr>
              <w:t xml:space="preserve"> </w:t>
            </w:r>
            <w:r w:rsidRPr="0099740C">
              <w:rPr>
                <w:rFonts w:ascii="TH SarabunPSK" w:eastAsia="AngsanaUPC-Bold" w:hAnsi="TH SarabunPSK" w:cs="TH SarabunPSK"/>
                <w:sz w:val="32"/>
                <w:szCs w:val="32"/>
                <w:cs/>
                <w:lang w:eastAsia="th-TH" w:bidi="th-TH"/>
              </w:rPr>
              <w:t>ในส่วนที่นักศึกษาสนใจ</w:t>
            </w:r>
            <w:r>
              <w:rPr>
                <w:rFonts w:ascii="TH SarabunPSK" w:eastAsia="AngsanaUPC-Bold" w:hAnsi="TH SarabunPSK" w:cs="TH SarabunPSK" w:hint="cs"/>
                <w:sz w:val="32"/>
                <w:szCs w:val="32"/>
                <w:cs/>
                <w:lang w:eastAsia="th-TH" w:bidi="th-TH"/>
              </w:rPr>
              <w:t xml:space="preserve"> </w:t>
            </w:r>
            <w:r w:rsidRPr="0099740C">
              <w:rPr>
                <w:rFonts w:ascii="TH SarabunPSK" w:eastAsia="AngsanaUPC-Bold" w:hAnsi="TH SarabunPSK" w:cs="TH SarabunPSK"/>
                <w:sz w:val="32"/>
                <w:szCs w:val="32"/>
                <w:cs/>
                <w:lang w:eastAsia="th-TH" w:bidi="th-TH"/>
              </w:rPr>
              <w:t>นำเสนอความก้าวหน้าการค้นคว้าครั้งที่ 1</w:t>
            </w:r>
            <w:r>
              <w:rPr>
                <w:rFonts w:ascii="TH SarabunPSK" w:eastAsia="AngsanaUPC-Bold" w:hAnsi="TH SarabunPSK" w:cs="TH SarabunPSK" w:hint="cs"/>
                <w:sz w:val="32"/>
                <w:szCs w:val="32"/>
                <w:cs/>
                <w:lang w:eastAsia="th-TH" w:bidi="th-TH"/>
              </w:rPr>
              <w:t>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373E1" w14:textId="58FB703B" w:rsidR="000E5774" w:rsidRPr="008044DD" w:rsidRDefault="000E5774" w:rsidP="000E5774">
            <w:pPr>
              <w:autoSpaceDE w:val="0"/>
              <w:jc w:val="center"/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</w:pPr>
            <w:r w:rsidRPr="005A6909"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  <w:t>4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61682A" w14:textId="40F6E8D8" w:rsidR="000E5774" w:rsidRPr="008044DD" w:rsidRDefault="000E5774" w:rsidP="000E577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0257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  <w:r w:rsidRPr="007D0257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7D0257">
              <w:rPr>
                <w:rFonts w:ascii="TH SarabunPSK" w:hAnsi="TH SarabunPSK" w:cs="TH SarabunPSK"/>
                <w:sz w:val="32"/>
                <w:szCs w:val="32"/>
                <w:cs/>
              </w:rPr>
              <w:t>ซักถาม</w:t>
            </w:r>
            <w:r w:rsidRPr="007D025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7D0257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5DC8A" w14:textId="45DB9570" w:rsidR="000E5774" w:rsidRDefault="000E5774" w:rsidP="000E5774">
            <w:pPr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</w:pPr>
            <w:r w:rsidRPr="002A77BE"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  <w:t>อ.</w:t>
            </w:r>
            <w:r w:rsidRPr="002A77BE"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>ภูมิพัฒน์ อุ่นบ้าน</w:t>
            </w:r>
          </w:p>
        </w:tc>
      </w:tr>
      <w:tr w:rsidR="000E5774" w:rsidRPr="00167974" w14:paraId="6A1B1F07" w14:textId="77777777" w:rsidTr="00F04E38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3D6CD2" w14:textId="6A751767" w:rsidR="000E5774" w:rsidRPr="008044DD" w:rsidRDefault="00CA554C" w:rsidP="000E5774">
            <w:pPr>
              <w:autoSpaceDE w:val="0"/>
              <w:jc w:val="center"/>
              <w:rPr>
                <w:rFonts w:ascii="TH SarabunPSK" w:eastAsia="Batang" w:hAnsi="TH SarabunPSK" w:cs="TH SarabunPSK"/>
                <w:sz w:val="32"/>
                <w:szCs w:val="32"/>
                <w:lang w:eastAsia="th-TH" w:bidi="th-TH"/>
              </w:rPr>
            </w:pPr>
            <w:r>
              <w:rPr>
                <w:rFonts w:ascii="TH SarabunPSK" w:eastAsia="Batang" w:hAnsi="TH SarabunPSK" w:cs="TH SarabunPSK"/>
                <w:sz w:val="32"/>
                <w:szCs w:val="32"/>
                <w:lang w:eastAsia="th-TH" w:bidi="th-TH"/>
              </w:rPr>
              <w:t>13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846EBB" w14:textId="4CC34D03" w:rsidR="000E5774" w:rsidRDefault="0099740C" w:rsidP="000E5774">
            <w:pPr>
              <w:autoSpaceDE w:val="0"/>
              <w:rPr>
                <w:rFonts w:ascii="TH SarabunPSK" w:eastAsia="AngsanaUPC-Bold" w:hAnsi="TH SarabunPSK" w:cs="TH SarabunPSK"/>
                <w:sz w:val="32"/>
                <w:szCs w:val="32"/>
                <w:cs/>
                <w:lang w:eastAsia="th-TH" w:bidi="th-TH"/>
              </w:rPr>
            </w:pPr>
            <w:r w:rsidRPr="0099740C">
              <w:rPr>
                <w:rFonts w:ascii="TH SarabunPSK" w:eastAsia="AngsanaUPC-Bold" w:hAnsi="TH SarabunPSK" w:cs="TH SarabunPSK"/>
                <w:sz w:val="32"/>
                <w:szCs w:val="32"/>
                <w:cs/>
                <w:lang w:eastAsia="th-TH" w:bidi="th-TH"/>
              </w:rPr>
              <w:t>การค้นคว้าบทความวิชาการหรืองานวิจัยที่เกี่ยวข้องกับสาขาวิชาภูมิสารสนเทศ</w:t>
            </w:r>
            <w:r>
              <w:rPr>
                <w:rFonts w:ascii="TH SarabunPSK" w:eastAsia="AngsanaUPC-Bold" w:hAnsi="TH SarabunPSK" w:cs="TH SarabunPSK" w:hint="cs"/>
                <w:sz w:val="32"/>
                <w:szCs w:val="32"/>
                <w:cs/>
                <w:lang w:eastAsia="th-TH" w:bidi="th-TH"/>
              </w:rPr>
              <w:t xml:space="preserve"> </w:t>
            </w:r>
            <w:r w:rsidRPr="0099740C">
              <w:rPr>
                <w:rFonts w:ascii="TH SarabunPSK" w:eastAsia="AngsanaUPC-Bold" w:hAnsi="TH SarabunPSK" w:cs="TH SarabunPSK"/>
                <w:sz w:val="32"/>
                <w:szCs w:val="32"/>
                <w:cs/>
                <w:lang w:eastAsia="th-TH" w:bidi="th-TH"/>
              </w:rPr>
              <w:t>ในส่วนที่นักศึกษาสนใจ</w:t>
            </w:r>
            <w:r>
              <w:rPr>
                <w:rFonts w:ascii="TH SarabunPSK" w:eastAsia="AngsanaUPC-Bold" w:hAnsi="TH SarabunPSK" w:cs="TH SarabunPSK" w:hint="cs"/>
                <w:sz w:val="32"/>
                <w:szCs w:val="32"/>
                <w:cs/>
                <w:lang w:eastAsia="th-TH" w:bidi="th-TH"/>
              </w:rPr>
              <w:t xml:space="preserve"> </w:t>
            </w:r>
            <w:r w:rsidRPr="0099740C">
              <w:rPr>
                <w:rFonts w:ascii="TH SarabunPSK" w:eastAsia="AngsanaUPC-Bold" w:hAnsi="TH SarabunPSK" w:cs="TH SarabunPSK"/>
                <w:sz w:val="32"/>
                <w:szCs w:val="32"/>
                <w:cs/>
                <w:lang w:eastAsia="th-TH" w:bidi="th-TH"/>
              </w:rPr>
              <w:t>นำเสนอความก้าวหน้าการค้นคว้าครั้งที่ 1</w:t>
            </w:r>
            <w:r>
              <w:rPr>
                <w:rFonts w:ascii="TH SarabunPSK" w:eastAsia="AngsanaUPC-Bold" w:hAnsi="TH SarabunPSK" w:cs="TH SarabunPSK" w:hint="cs"/>
                <w:sz w:val="32"/>
                <w:szCs w:val="32"/>
                <w:cs/>
                <w:lang w:eastAsia="th-TH" w:bidi="th-TH"/>
              </w:rPr>
              <w:t>1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8EFDA" w14:textId="3C1CAC4A" w:rsidR="000E5774" w:rsidRPr="008044DD" w:rsidRDefault="000E5774" w:rsidP="000E5774">
            <w:pPr>
              <w:autoSpaceDE w:val="0"/>
              <w:jc w:val="center"/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</w:pPr>
            <w:r w:rsidRPr="005A6909"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  <w:t>4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363199" w14:textId="11062A63" w:rsidR="000E5774" w:rsidRPr="008044DD" w:rsidRDefault="000E5774" w:rsidP="000E577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0257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  <w:r w:rsidRPr="007D0257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7D0257">
              <w:rPr>
                <w:rFonts w:ascii="TH SarabunPSK" w:hAnsi="TH SarabunPSK" w:cs="TH SarabunPSK"/>
                <w:sz w:val="32"/>
                <w:szCs w:val="32"/>
                <w:cs/>
              </w:rPr>
              <w:t>ซักถาม</w:t>
            </w:r>
            <w:r w:rsidRPr="007D025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7D0257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98549" w14:textId="79E1802A" w:rsidR="000E5774" w:rsidRDefault="000E5774" w:rsidP="000E5774">
            <w:pPr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</w:pPr>
            <w:r w:rsidRPr="002A77BE"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  <w:t>อ.</w:t>
            </w:r>
            <w:r w:rsidRPr="002A77BE"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>ภูมิพัฒน์ อุ่นบ้าน</w:t>
            </w:r>
          </w:p>
        </w:tc>
      </w:tr>
      <w:tr w:rsidR="00CA554C" w:rsidRPr="00167974" w14:paraId="18791A98" w14:textId="77777777" w:rsidTr="00F04E38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9A39F2" w14:textId="5C087C83" w:rsidR="00CA554C" w:rsidRPr="008044DD" w:rsidRDefault="00CA554C" w:rsidP="00CA554C">
            <w:pPr>
              <w:autoSpaceDE w:val="0"/>
              <w:jc w:val="center"/>
              <w:rPr>
                <w:rFonts w:ascii="TH SarabunPSK" w:eastAsia="Batang" w:hAnsi="TH SarabunPSK" w:cs="TH SarabunPSK"/>
                <w:sz w:val="32"/>
                <w:szCs w:val="32"/>
                <w:lang w:eastAsia="th-TH" w:bidi="th-TH"/>
              </w:rPr>
            </w:pPr>
            <w:r>
              <w:rPr>
                <w:rFonts w:ascii="TH SarabunPSK" w:eastAsia="Batang" w:hAnsi="TH SarabunPSK" w:cs="TH SarabunPSK"/>
                <w:sz w:val="32"/>
                <w:szCs w:val="32"/>
                <w:lang w:eastAsia="th-TH" w:bidi="th-TH"/>
              </w:rPr>
              <w:t>14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DC86A" w14:textId="10DE354A" w:rsidR="00CA554C" w:rsidRDefault="00CA554C" w:rsidP="00CA554C">
            <w:pPr>
              <w:autoSpaceDE w:val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9740C">
              <w:rPr>
                <w:rFonts w:ascii="TH SarabunPSK" w:eastAsia="AngsanaUPC-Bold" w:hAnsi="TH SarabunPSK" w:cs="TH SarabunPSK"/>
                <w:sz w:val="32"/>
                <w:szCs w:val="32"/>
                <w:cs/>
                <w:lang w:eastAsia="th-TH" w:bidi="th-TH"/>
              </w:rPr>
              <w:t>การค้นคว้าบทความวิชาการหรืองานวิจัยที่เกี่ยวข้องกับสาขาวิชาภูมิสารสนเทศ</w:t>
            </w:r>
            <w:r>
              <w:rPr>
                <w:rFonts w:ascii="TH SarabunPSK" w:eastAsia="AngsanaUPC-Bold" w:hAnsi="TH SarabunPSK" w:cs="TH SarabunPSK" w:hint="cs"/>
                <w:sz w:val="32"/>
                <w:szCs w:val="32"/>
                <w:cs/>
                <w:lang w:eastAsia="th-TH" w:bidi="th-TH"/>
              </w:rPr>
              <w:t xml:space="preserve"> </w:t>
            </w:r>
            <w:r w:rsidRPr="0099740C">
              <w:rPr>
                <w:rFonts w:ascii="TH SarabunPSK" w:eastAsia="AngsanaUPC-Bold" w:hAnsi="TH SarabunPSK" w:cs="TH SarabunPSK"/>
                <w:sz w:val="32"/>
                <w:szCs w:val="32"/>
                <w:cs/>
                <w:lang w:eastAsia="th-TH" w:bidi="th-TH"/>
              </w:rPr>
              <w:t>ในส่วนที่นักศึกษาสนใจ</w:t>
            </w:r>
            <w:r>
              <w:rPr>
                <w:rFonts w:ascii="TH SarabunPSK" w:eastAsia="AngsanaUPC-Bold" w:hAnsi="TH SarabunPSK" w:cs="TH SarabunPSK" w:hint="cs"/>
                <w:sz w:val="32"/>
                <w:szCs w:val="32"/>
                <w:cs/>
                <w:lang w:eastAsia="th-TH" w:bidi="th-TH"/>
              </w:rPr>
              <w:t xml:space="preserve"> </w:t>
            </w:r>
            <w:r w:rsidRPr="0099740C">
              <w:rPr>
                <w:rFonts w:ascii="TH SarabunPSK" w:eastAsia="AngsanaUPC-Bold" w:hAnsi="TH SarabunPSK" w:cs="TH SarabunPSK"/>
                <w:sz w:val="32"/>
                <w:szCs w:val="32"/>
                <w:cs/>
                <w:lang w:eastAsia="th-TH" w:bidi="th-TH"/>
              </w:rPr>
              <w:t>นำเสนอความก้าวหน้าการค้นคว้าครั้งที่ 1</w:t>
            </w:r>
            <w:r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  <w:t>2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EE70A2" w14:textId="37AF03B7" w:rsidR="00CA554C" w:rsidRPr="008044DD" w:rsidRDefault="00CA554C" w:rsidP="00CA554C">
            <w:pPr>
              <w:autoSpaceDE w:val="0"/>
              <w:jc w:val="center"/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</w:pPr>
            <w:r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  <w:t>4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3E6CB" w14:textId="650AA1B8" w:rsidR="00CA554C" w:rsidRPr="008044DD" w:rsidRDefault="00CA554C" w:rsidP="00CA554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0257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  <w:r w:rsidRPr="007D0257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7D0257">
              <w:rPr>
                <w:rFonts w:ascii="TH SarabunPSK" w:hAnsi="TH SarabunPSK" w:cs="TH SarabunPSK"/>
                <w:sz w:val="32"/>
                <w:szCs w:val="32"/>
                <w:cs/>
              </w:rPr>
              <w:t>ซักถาม</w:t>
            </w:r>
            <w:r w:rsidRPr="007D025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7D0257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9E1D2" w14:textId="63EB0AA6" w:rsidR="00CA554C" w:rsidRDefault="00CA554C" w:rsidP="00CA554C">
            <w:pPr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</w:pPr>
            <w:r w:rsidRPr="002A77BE"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  <w:t>อ.</w:t>
            </w:r>
            <w:r w:rsidRPr="002A77BE"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>ภูมิพัฒน์ อุ่นบ้าน</w:t>
            </w:r>
          </w:p>
        </w:tc>
      </w:tr>
      <w:tr w:rsidR="00CA554C" w:rsidRPr="00167974" w14:paraId="4B3C5FDD" w14:textId="77777777" w:rsidTr="00F04E38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1CF0D8" w14:textId="553E57A7" w:rsidR="00CA554C" w:rsidRPr="008044DD" w:rsidRDefault="00CA554C" w:rsidP="00CA554C">
            <w:pPr>
              <w:autoSpaceDE w:val="0"/>
              <w:jc w:val="center"/>
              <w:rPr>
                <w:rFonts w:ascii="TH SarabunPSK" w:eastAsia="Batang" w:hAnsi="TH SarabunPSK" w:cs="TH SarabunPSK"/>
                <w:sz w:val="32"/>
                <w:szCs w:val="32"/>
                <w:lang w:eastAsia="th-TH" w:bidi="th-TH"/>
              </w:rPr>
            </w:pPr>
            <w:r>
              <w:rPr>
                <w:rFonts w:ascii="TH SarabunPSK" w:eastAsia="Batang" w:hAnsi="TH SarabunPSK" w:cs="TH SarabunPSK"/>
                <w:sz w:val="32"/>
                <w:szCs w:val="32"/>
                <w:lang w:eastAsia="th-TH" w:bidi="th-TH"/>
              </w:rPr>
              <w:t>15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505832" w14:textId="32F6226C" w:rsidR="00CA554C" w:rsidRDefault="00CA554C" w:rsidP="00CA554C">
            <w:pPr>
              <w:autoSpaceDE w:val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จัดสัม</w:t>
            </w:r>
            <w:r w:rsidR="00D235C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นาทางภูมิสารสนเทศ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546C2D" w14:textId="350B8C3B" w:rsidR="00CA554C" w:rsidRPr="005A6909" w:rsidRDefault="00CA554C" w:rsidP="00CA554C">
            <w:pPr>
              <w:autoSpaceDE w:val="0"/>
              <w:jc w:val="center"/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</w:pPr>
            <w:r w:rsidRPr="005A6909"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  <w:t>4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C6D76A" w14:textId="170F8F4C" w:rsidR="00CA554C" w:rsidRPr="007D0257" w:rsidRDefault="00CA554C" w:rsidP="00CA554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0257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  <w:r w:rsidRPr="007D0257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7D0257">
              <w:rPr>
                <w:rFonts w:ascii="TH SarabunPSK" w:hAnsi="TH SarabunPSK" w:cs="TH SarabunPSK"/>
                <w:sz w:val="32"/>
                <w:szCs w:val="32"/>
                <w:cs/>
              </w:rPr>
              <w:t>ซักถาม</w:t>
            </w:r>
            <w:r w:rsidRPr="007D025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7D0257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2A18C" w14:textId="4AF9249C" w:rsidR="00CA554C" w:rsidRPr="002A77BE" w:rsidRDefault="00CA554C" w:rsidP="00CA554C">
            <w:pPr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</w:pPr>
            <w:r w:rsidRPr="002A77BE"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  <w:t>อ.</w:t>
            </w:r>
            <w:r w:rsidRPr="002A77BE"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>ภูมิพัฒน์ อุ่นบ้าน</w:t>
            </w:r>
          </w:p>
        </w:tc>
      </w:tr>
      <w:tr w:rsidR="00CA554C" w:rsidRPr="00167974" w14:paraId="0281D426" w14:textId="77777777" w:rsidTr="004236A5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E804FC" w14:textId="799B170D" w:rsidR="00CA554C" w:rsidRPr="008044DD" w:rsidRDefault="00CA554C" w:rsidP="00CA554C">
            <w:pPr>
              <w:autoSpaceDE w:val="0"/>
              <w:jc w:val="center"/>
              <w:rPr>
                <w:rFonts w:ascii="TH SarabunPSK" w:eastAsia="Batang" w:hAnsi="TH SarabunPSK" w:cs="TH SarabunPSK"/>
                <w:sz w:val="32"/>
                <w:szCs w:val="32"/>
                <w:lang w:eastAsia="th-TH" w:bidi="th-TH"/>
              </w:rPr>
            </w:pPr>
          </w:p>
        </w:tc>
        <w:tc>
          <w:tcPr>
            <w:tcW w:w="8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1883C66" w14:textId="5E55C8B2" w:rsidR="00CA554C" w:rsidRDefault="00CA554C" w:rsidP="00CA554C">
            <w:pPr>
              <w:jc w:val="center"/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สอบปลายภาค</w:t>
            </w:r>
          </w:p>
        </w:tc>
      </w:tr>
    </w:tbl>
    <w:p w14:paraId="2DD6F32A" w14:textId="77777777" w:rsidR="00F9742A" w:rsidRPr="008044DD" w:rsidRDefault="00F9742A">
      <w:pPr>
        <w:rPr>
          <w:rFonts w:ascii="TH SarabunPSK" w:hAnsi="TH SarabunPSK" w:cs="TH SarabunPSK"/>
          <w:sz w:val="32"/>
          <w:szCs w:val="32"/>
        </w:rPr>
      </w:pPr>
    </w:p>
    <w:p w14:paraId="1626A6E0" w14:textId="77777777" w:rsidR="004236A5" w:rsidRDefault="004236A5">
      <w:pPr>
        <w:suppressAutoHyphens w:val="0"/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br w:type="page"/>
      </w:r>
    </w:p>
    <w:p w14:paraId="40A126F1" w14:textId="76542BF1" w:rsidR="00F9742A" w:rsidRDefault="00F9742A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</w:pP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lastRenderedPageBreak/>
        <w:t>2.</w:t>
      </w:r>
      <w:r w:rsidRPr="008044DD">
        <w:rPr>
          <w:rFonts w:ascii="TH SarabunPSK" w:hAnsi="TH SarabunPSK" w:cs="TH SarabunPSK"/>
          <w:b/>
          <w:bCs/>
          <w:sz w:val="32"/>
          <w:szCs w:val="32"/>
          <w:lang w:eastAsia="ar-EG" w:bidi="ar-EG"/>
        </w:rPr>
        <w:t xml:space="preserve">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แผนการประเมินผลการเรียนรู้</w:t>
      </w:r>
    </w:p>
    <w:p w14:paraId="6F26ABC0" w14:textId="77777777" w:rsidR="00024B8D" w:rsidRPr="008044DD" w:rsidRDefault="00024B8D">
      <w:pPr>
        <w:spacing w:line="216" w:lineRule="auto"/>
        <w:rPr>
          <w:rFonts w:ascii="TH SarabunPSK" w:hAnsi="TH SarabunPSK" w:cs="TH SarabunPSK"/>
          <w:sz w:val="32"/>
          <w:szCs w:val="32"/>
          <w:lang w:eastAsia="th-TH" w:bidi="th-TH"/>
        </w:rPr>
      </w:pPr>
    </w:p>
    <w:tbl>
      <w:tblPr>
        <w:tblW w:w="919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384"/>
        <w:gridCol w:w="2268"/>
        <w:gridCol w:w="2410"/>
        <w:gridCol w:w="1417"/>
        <w:gridCol w:w="1711"/>
      </w:tblGrid>
      <w:tr w:rsidR="00F9742A" w:rsidRPr="008044DD" w14:paraId="217ABE9C" w14:textId="77777777" w:rsidTr="00BE57BA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5FCB20" w14:textId="77777777" w:rsidR="00F9742A" w:rsidRPr="002E11C0" w:rsidRDefault="00F9742A">
            <w:pPr>
              <w:autoSpaceDE w:val="0"/>
              <w:jc w:val="center"/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</w:pPr>
            <w:r w:rsidRPr="002E11C0"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  <w:t>กิจกรรมที่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004511" w14:textId="77777777" w:rsidR="00F9742A" w:rsidRPr="002E11C0" w:rsidRDefault="00F9742A">
            <w:pPr>
              <w:autoSpaceDE w:val="0"/>
              <w:jc w:val="center"/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</w:pPr>
            <w:r w:rsidRPr="002E11C0"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  <w:t>ผลการเรียนรู้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669117" w14:textId="77777777" w:rsidR="00F9742A" w:rsidRPr="002E11C0" w:rsidRDefault="00F9742A">
            <w:pPr>
              <w:autoSpaceDE w:val="0"/>
              <w:jc w:val="center"/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</w:pPr>
            <w:r w:rsidRPr="002E11C0"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  <w:t>วิธีการประเมิน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D90496" w14:textId="77777777" w:rsidR="00F9742A" w:rsidRPr="002E11C0" w:rsidRDefault="00F9742A">
            <w:pPr>
              <w:autoSpaceDE w:val="0"/>
              <w:jc w:val="center"/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</w:pPr>
            <w:r w:rsidRPr="002E11C0"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  <w:t>สัปดาห์ที่</w:t>
            </w:r>
          </w:p>
          <w:p w14:paraId="4191B12E" w14:textId="77777777" w:rsidR="00F9742A" w:rsidRPr="002E11C0" w:rsidRDefault="00F9742A">
            <w:pPr>
              <w:autoSpaceDE w:val="0"/>
              <w:jc w:val="center"/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</w:pPr>
            <w:r w:rsidRPr="002E11C0"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  <w:t>ประเมิน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6FE84" w14:textId="77777777" w:rsidR="00F9742A" w:rsidRPr="002E11C0" w:rsidRDefault="00F9742A">
            <w:pPr>
              <w:autoSpaceDE w:val="0"/>
              <w:jc w:val="center"/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</w:pPr>
            <w:r w:rsidRPr="002E11C0"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  <w:t>สัดส่วนของการ</w:t>
            </w:r>
          </w:p>
          <w:p w14:paraId="779EC865" w14:textId="77777777" w:rsidR="00F9742A" w:rsidRPr="002E11C0" w:rsidRDefault="00F9742A">
            <w:pPr>
              <w:autoSpaceDE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11C0"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  <w:t>ประเมิน</w:t>
            </w:r>
          </w:p>
        </w:tc>
      </w:tr>
      <w:tr w:rsidR="00F9742A" w:rsidRPr="008044DD" w14:paraId="3CE08EF1" w14:textId="77777777" w:rsidTr="00BE57BA">
        <w:trPr>
          <w:trHeight w:val="558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1A25" w14:textId="77777777" w:rsidR="00F9742A" w:rsidRPr="002E11C0" w:rsidRDefault="00F9742A" w:rsidP="00871858">
            <w:pPr>
              <w:autoSpaceDE w:val="0"/>
              <w:jc w:val="center"/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</w:pPr>
            <w:r w:rsidRPr="002E11C0"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CAF579" w14:textId="4DC08BB6" w:rsidR="00F9742A" w:rsidRPr="002E11C0" w:rsidRDefault="00F9742A" w:rsidP="005965CC">
            <w:pPr>
              <w:autoSpaceDE w:val="0"/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</w:pPr>
            <w:r w:rsidRPr="002E11C0"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 xml:space="preserve">1.1, </w:t>
            </w:r>
            <w:r w:rsidR="00027345" w:rsidRPr="002E11C0"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>2</w:t>
            </w:r>
            <w:r w:rsidRPr="002E11C0"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>.</w:t>
            </w:r>
            <w:r w:rsidR="00027345" w:rsidRPr="002E11C0"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>1</w:t>
            </w:r>
            <w:r w:rsidRPr="002E11C0"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 xml:space="preserve">, </w:t>
            </w:r>
            <w:r w:rsidR="001F7451" w:rsidRPr="002E11C0">
              <w:rPr>
                <w:rFonts w:ascii="TH SarabunPSK" w:hAnsi="TH SarabunPSK" w:cs="TH SarabunPSK" w:hint="cs"/>
                <w:sz w:val="32"/>
                <w:szCs w:val="32"/>
                <w:cs/>
                <w:lang w:eastAsia="th-TH" w:bidi="th-TH"/>
              </w:rPr>
              <w:t>3.1</w:t>
            </w:r>
            <w:r w:rsidR="005965CC" w:rsidRPr="002E11C0">
              <w:rPr>
                <w:rFonts w:ascii="TH SarabunPSK" w:hAnsi="TH SarabunPSK" w:cs="TH SarabunPSK" w:hint="cs"/>
                <w:sz w:val="32"/>
                <w:szCs w:val="32"/>
                <w:cs/>
                <w:lang w:eastAsia="th-TH" w:bidi="th-TH"/>
              </w:rPr>
              <w:t xml:space="preserve">, </w:t>
            </w:r>
            <w:r w:rsidR="001F7451" w:rsidRPr="002E11C0">
              <w:rPr>
                <w:rFonts w:ascii="TH SarabunPSK" w:hAnsi="TH SarabunPSK" w:cs="TH SarabunPSK" w:hint="cs"/>
                <w:sz w:val="32"/>
                <w:szCs w:val="32"/>
                <w:cs/>
                <w:lang w:eastAsia="th-TH" w:bidi="th-TH"/>
              </w:rPr>
              <w:t>4.1</w:t>
            </w:r>
            <w:r w:rsidR="00ED41C1" w:rsidRPr="002E11C0"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>,</w:t>
            </w:r>
            <w:r w:rsidR="001F7451" w:rsidRPr="002E11C0">
              <w:rPr>
                <w:rFonts w:ascii="TH SarabunPSK" w:hAnsi="TH SarabunPSK" w:cs="TH SarabunPSK" w:hint="cs"/>
                <w:sz w:val="32"/>
                <w:szCs w:val="32"/>
                <w:cs/>
                <w:lang w:eastAsia="th-TH" w:bidi="th-TH"/>
              </w:rPr>
              <w:t xml:space="preserve"> 5.1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5DA560" w14:textId="11EF3B25" w:rsidR="00F9742A" w:rsidRPr="002E11C0" w:rsidRDefault="00DD01EF" w:rsidP="005E3D2F">
            <w:pPr>
              <w:autoSpaceDE w:val="0"/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</w:pPr>
            <w:r w:rsidRPr="00DD01EF"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  <w:t>การค้นคว้าและรายงาน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B774E6" w14:textId="2759CE24" w:rsidR="00F9742A" w:rsidRPr="002E11C0" w:rsidRDefault="005E3D2F">
            <w:pPr>
              <w:autoSpaceDE w:val="0"/>
              <w:jc w:val="center"/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</w:pPr>
            <w:r w:rsidRPr="002E11C0">
              <w:rPr>
                <w:rFonts w:ascii="TH SarabunPSK" w:hAnsi="TH SarabunPSK" w:cs="TH SarabunPSK" w:hint="cs"/>
                <w:sz w:val="32"/>
                <w:szCs w:val="32"/>
                <w:cs/>
                <w:lang w:eastAsia="th-TH" w:bidi="th-TH"/>
              </w:rPr>
              <w:t>ทุกสัปดาห์</w:t>
            </w:r>
          </w:p>
          <w:p w14:paraId="230C69B5" w14:textId="77777777" w:rsidR="00F9742A" w:rsidRPr="002E11C0" w:rsidRDefault="00F9742A">
            <w:pPr>
              <w:snapToGrid w:val="0"/>
              <w:jc w:val="center"/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AC33B" w14:textId="5DE1C81F" w:rsidR="00F9742A" w:rsidRPr="002E11C0" w:rsidRDefault="006A53A2" w:rsidP="005E3D2F">
            <w:pPr>
              <w:autoSpaceDE w:val="0"/>
              <w:jc w:val="center"/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</w:pPr>
            <w:r w:rsidRPr="002E11C0">
              <w:rPr>
                <w:rFonts w:ascii="TH SarabunPSK" w:hAnsi="TH SarabunPSK" w:cs="TH SarabunPSK" w:hint="cs"/>
                <w:sz w:val="32"/>
                <w:szCs w:val="32"/>
                <w:cs/>
                <w:lang w:eastAsia="th-TH" w:bidi="th-TH"/>
              </w:rPr>
              <w:t>2</w:t>
            </w:r>
            <w:r w:rsidR="00CA4ED6">
              <w:rPr>
                <w:rFonts w:ascii="TH SarabunPSK" w:hAnsi="TH SarabunPSK" w:cs="TH SarabunPSK" w:hint="cs"/>
                <w:sz w:val="32"/>
                <w:szCs w:val="32"/>
                <w:cs/>
                <w:lang w:eastAsia="th-TH" w:bidi="th-TH"/>
              </w:rPr>
              <w:t>0</w:t>
            </w:r>
            <w:r w:rsidR="00F9742A" w:rsidRPr="002E11C0"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>%</w:t>
            </w:r>
          </w:p>
        </w:tc>
      </w:tr>
      <w:tr w:rsidR="00F9742A" w:rsidRPr="008044DD" w14:paraId="78C5FCFB" w14:textId="77777777" w:rsidTr="00BE57BA">
        <w:trPr>
          <w:trHeight w:val="524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D88B98" w14:textId="77777777" w:rsidR="00F9742A" w:rsidRPr="002E11C0" w:rsidRDefault="00F9742A" w:rsidP="00871858">
            <w:pPr>
              <w:autoSpaceDE w:val="0"/>
              <w:jc w:val="center"/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</w:pPr>
            <w:r w:rsidRPr="002E11C0"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299B0" w14:textId="06EEE181" w:rsidR="00F9742A" w:rsidRPr="002E11C0" w:rsidRDefault="003E7C0C" w:rsidP="003E7C0C">
            <w:pPr>
              <w:autoSpaceDE w:val="0"/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</w:pPr>
            <w:r w:rsidRPr="002E11C0"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 xml:space="preserve">1.1, 2.1, </w:t>
            </w:r>
            <w:r w:rsidRPr="002E11C0">
              <w:rPr>
                <w:rFonts w:ascii="TH SarabunPSK" w:hAnsi="TH SarabunPSK" w:cs="TH SarabunPSK" w:hint="cs"/>
                <w:sz w:val="32"/>
                <w:szCs w:val="32"/>
                <w:cs/>
                <w:lang w:eastAsia="th-TH" w:bidi="th-TH"/>
              </w:rPr>
              <w:t>3.1, 4.1</w:t>
            </w:r>
            <w:r w:rsidRPr="002E11C0"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>,</w:t>
            </w:r>
            <w:r w:rsidRPr="002E11C0">
              <w:rPr>
                <w:rFonts w:ascii="TH SarabunPSK" w:hAnsi="TH SarabunPSK" w:cs="TH SarabunPSK" w:hint="cs"/>
                <w:sz w:val="32"/>
                <w:szCs w:val="32"/>
                <w:cs/>
                <w:lang w:eastAsia="th-TH" w:bidi="th-TH"/>
              </w:rPr>
              <w:t xml:space="preserve"> 5.1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6EC87C" w14:textId="4D229502" w:rsidR="00F9742A" w:rsidRPr="002E11C0" w:rsidRDefault="0065470F">
            <w:pPr>
              <w:autoSpaceDE w:val="0"/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</w:pPr>
            <w:r w:rsidRPr="002E11C0">
              <w:rPr>
                <w:rFonts w:ascii="TH SarabunPSK" w:hAnsi="TH SarabunPSK" w:cs="TH SarabunPSK" w:hint="cs"/>
                <w:sz w:val="32"/>
                <w:szCs w:val="32"/>
                <w:cs/>
                <w:lang w:eastAsia="th-TH" w:bidi="th-TH"/>
              </w:rPr>
              <w:t>นำเสนอความก้าวหน้า (</w:t>
            </w:r>
            <w:r w:rsidRPr="002E11C0"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>Progress</w:t>
            </w:r>
            <w:r w:rsidRPr="002E11C0">
              <w:rPr>
                <w:rFonts w:ascii="TH SarabunPSK" w:hAnsi="TH SarabunPSK" w:cs="TH SarabunPSK" w:hint="cs"/>
                <w:sz w:val="32"/>
                <w:szCs w:val="32"/>
                <w:cs/>
                <w:lang w:eastAsia="th-TH" w:bidi="th-TH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DD6C87" w14:textId="1A6D9CAF" w:rsidR="00F9742A" w:rsidRPr="002E11C0" w:rsidRDefault="0065470F" w:rsidP="0065470F">
            <w:pPr>
              <w:autoSpaceDE w:val="0"/>
              <w:jc w:val="center"/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</w:pPr>
            <w:r w:rsidRPr="002E11C0">
              <w:rPr>
                <w:rFonts w:ascii="TH SarabunPSK" w:hAnsi="TH SarabunPSK" w:cs="TH SarabunPSK" w:hint="cs"/>
                <w:sz w:val="32"/>
                <w:szCs w:val="32"/>
                <w:cs/>
                <w:lang w:eastAsia="th-TH" w:bidi="th-TH"/>
              </w:rPr>
              <w:t>ทุกสัปดาห์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96509" w14:textId="286A7FA9" w:rsidR="00F9742A" w:rsidRPr="002E11C0" w:rsidRDefault="0065470F">
            <w:pPr>
              <w:snapToGri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11C0"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>2</w:t>
            </w:r>
            <w:r w:rsidR="00CA4ED6">
              <w:rPr>
                <w:rFonts w:ascii="TH SarabunPSK" w:hAnsi="TH SarabunPSK" w:cs="TH SarabunPSK" w:hint="cs"/>
                <w:sz w:val="32"/>
                <w:szCs w:val="32"/>
                <w:cs/>
                <w:lang w:eastAsia="th-TH" w:bidi="th-TH"/>
              </w:rPr>
              <w:t>0</w:t>
            </w:r>
            <w:r w:rsidR="00F9742A" w:rsidRPr="002E11C0"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>%</w:t>
            </w:r>
          </w:p>
        </w:tc>
      </w:tr>
      <w:tr w:rsidR="00F9742A" w:rsidRPr="008044DD" w14:paraId="7E20F75C" w14:textId="77777777" w:rsidTr="00BE57BA">
        <w:trPr>
          <w:trHeight w:val="53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872CE8" w14:textId="77777777" w:rsidR="00F9742A" w:rsidRPr="002E11C0" w:rsidRDefault="00F9742A" w:rsidP="00871858">
            <w:pPr>
              <w:autoSpaceDE w:val="0"/>
              <w:jc w:val="center"/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</w:pPr>
            <w:r w:rsidRPr="002E11C0"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D2A6B6" w14:textId="13F36B7B" w:rsidR="00F9742A" w:rsidRPr="002E11C0" w:rsidRDefault="003E7C0C">
            <w:pPr>
              <w:autoSpaceDE w:val="0"/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</w:pPr>
            <w:r w:rsidRPr="002E11C0"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 xml:space="preserve">1.1, 2.1, </w:t>
            </w:r>
            <w:r w:rsidRPr="002E11C0">
              <w:rPr>
                <w:rFonts w:ascii="TH SarabunPSK" w:hAnsi="TH SarabunPSK" w:cs="TH SarabunPSK" w:hint="cs"/>
                <w:sz w:val="32"/>
                <w:szCs w:val="32"/>
                <w:cs/>
                <w:lang w:eastAsia="th-TH" w:bidi="th-TH"/>
              </w:rPr>
              <w:t>3.1, 4.1</w:t>
            </w:r>
            <w:r w:rsidRPr="002E11C0"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>,</w:t>
            </w:r>
            <w:r w:rsidRPr="002E11C0">
              <w:rPr>
                <w:rFonts w:ascii="TH SarabunPSK" w:hAnsi="TH SarabunPSK" w:cs="TH SarabunPSK" w:hint="cs"/>
                <w:sz w:val="32"/>
                <w:szCs w:val="32"/>
                <w:cs/>
                <w:lang w:eastAsia="th-TH" w:bidi="th-TH"/>
              </w:rPr>
              <w:t xml:space="preserve"> 5.1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525334" w14:textId="57A57D9A" w:rsidR="00F9742A" w:rsidRPr="002E11C0" w:rsidRDefault="0065470F">
            <w:pPr>
              <w:autoSpaceDE w:val="0"/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</w:pPr>
            <w:r w:rsidRPr="002E11C0">
              <w:rPr>
                <w:rFonts w:ascii="TH SarabunPSK" w:hAnsi="TH SarabunPSK" w:cs="TH SarabunPSK" w:hint="cs"/>
                <w:sz w:val="32"/>
                <w:szCs w:val="32"/>
                <w:cs/>
                <w:lang w:eastAsia="th-TH" w:bidi="th-TH"/>
              </w:rPr>
              <w:t>นำเสนอบทความวิชาการหรืองานวิจัยที่มีความเกี่ยวข้องกับสาขาวิชาภูมิสารสนเทศ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542F47" w14:textId="5696A710" w:rsidR="00F9742A" w:rsidRPr="002E11C0" w:rsidRDefault="0065470F">
            <w:pPr>
              <w:autoSpaceDE w:val="0"/>
              <w:jc w:val="center"/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</w:pPr>
            <w:r w:rsidRPr="002E11C0">
              <w:rPr>
                <w:rFonts w:ascii="TH SarabunPSK" w:hAnsi="TH SarabunPSK" w:cs="TH SarabunPSK" w:hint="cs"/>
                <w:sz w:val="32"/>
                <w:szCs w:val="32"/>
                <w:cs/>
                <w:lang w:eastAsia="th-TH" w:bidi="th-TH"/>
              </w:rPr>
              <w:t>14</w:t>
            </w:r>
          </w:p>
          <w:p w14:paraId="42A6695F" w14:textId="77777777" w:rsidR="00F9742A" w:rsidRPr="002E11C0" w:rsidRDefault="00F9742A">
            <w:pPr>
              <w:snapToGrid w:val="0"/>
              <w:jc w:val="center"/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52C4B" w14:textId="7603FE33" w:rsidR="00F9742A" w:rsidRPr="002E11C0" w:rsidRDefault="006A53A2">
            <w:pPr>
              <w:snapToGri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11C0">
              <w:rPr>
                <w:rFonts w:ascii="TH SarabunPSK" w:hAnsi="TH SarabunPSK" w:cs="TH SarabunPSK" w:hint="cs"/>
                <w:sz w:val="32"/>
                <w:szCs w:val="32"/>
                <w:cs/>
                <w:lang w:eastAsia="th-TH" w:bidi="th-TH"/>
              </w:rPr>
              <w:t>20</w:t>
            </w:r>
            <w:r w:rsidR="00F9742A" w:rsidRPr="002E11C0"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>%</w:t>
            </w:r>
          </w:p>
        </w:tc>
      </w:tr>
      <w:tr w:rsidR="0065470F" w:rsidRPr="008044DD" w14:paraId="715463D3" w14:textId="77777777" w:rsidTr="00BE57BA">
        <w:trPr>
          <w:trHeight w:val="53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AB33AA" w14:textId="4D868572" w:rsidR="0065470F" w:rsidRPr="002E11C0" w:rsidRDefault="0065470F" w:rsidP="00871858">
            <w:pPr>
              <w:autoSpaceDE w:val="0"/>
              <w:jc w:val="center"/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</w:pPr>
            <w:r w:rsidRPr="002E11C0">
              <w:rPr>
                <w:rFonts w:ascii="TH SarabunPSK" w:hAnsi="TH SarabunPSK" w:cs="TH SarabunPSK" w:hint="cs"/>
                <w:sz w:val="32"/>
                <w:szCs w:val="32"/>
                <w:cs/>
                <w:lang w:eastAsia="th-TH" w:bidi="th-TH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E9C6BD" w14:textId="504B4EC4" w:rsidR="0065470F" w:rsidRPr="002E11C0" w:rsidRDefault="0065470F">
            <w:pPr>
              <w:autoSpaceDE w:val="0"/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</w:pPr>
            <w:r w:rsidRPr="002E11C0"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 xml:space="preserve">1.1, 2.1, </w:t>
            </w:r>
            <w:r w:rsidRPr="002E11C0">
              <w:rPr>
                <w:rFonts w:ascii="TH SarabunPSK" w:hAnsi="TH SarabunPSK" w:cs="TH SarabunPSK" w:hint="cs"/>
                <w:sz w:val="32"/>
                <w:szCs w:val="32"/>
                <w:cs/>
                <w:lang w:eastAsia="th-TH" w:bidi="th-TH"/>
              </w:rPr>
              <w:t>3.1, 4.1</w:t>
            </w:r>
            <w:r w:rsidRPr="002E11C0"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>,</w:t>
            </w:r>
            <w:r w:rsidRPr="002E11C0">
              <w:rPr>
                <w:rFonts w:ascii="TH SarabunPSK" w:hAnsi="TH SarabunPSK" w:cs="TH SarabunPSK" w:hint="cs"/>
                <w:sz w:val="32"/>
                <w:szCs w:val="32"/>
                <w:cs/>
                <w:lang w:eastAsia="th-TH" w:bidi="th-TH"/>
              </w:rPr>
              <w:t xml:space="preserve"> 5.1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A3387" w14:textId="1D31A057" w:rsidR="0065470F" w:rsidRPr="002E11C0" w:rsidRDefault="0037470B">
            <w:pPr>
              <w:autoSpaceDE w:val="0"/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</w:pPr>
            <w:r w:rsidRPr="0037470B"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  <w:t>การนำเสนองานสัมมนา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786FB" w14:textId="19614301" w:rsidR="0065470F" w:rsidRPr="002E11C0" w:rsidRDefault="0065470F">
            <w:pPr>
              <w:autoSpaceDE w:val="0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</w:pPr>
            <w:r w:rsidRPr="002E11C0">
              <w:rPr>
                <w:rFonts w:ascii="TH SarabunPSK" w:hAnsi="TH SarabunPSK" w:cs="TH SarabunPSK" w:hint="cs"/>
                <w:sz w:val="32"/>
                <w:szCs w:val="32"/>
                <w:cs/>
                <w:lang w:eastAsia="th-TH" w:bidi="th-TH"/>
              </w:rPr>
              <w:t>15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202DB" w14:textId="1E194B96" w:rsidR="0065470F" w:rsidRPr="002E11C0" w:rsidRDefault="006A53A2">
            <w:pPr>
              <w:snapToGrid w:val="0"/>
              <w:jc w:val="center"/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</w:pPr>
            <w:r w:rsidRPr="002E11C0">
              <w:rPr>
                <w:rFonts w:ascii="TH SarabunPSK" w:hAnsi="TH SarabunPSK" w:cs="TH SarabunPSK" w:hint="cs"/>
                <w:sz w:val="32"/>
                <w:szCs w:val="32"/>
                <w:cs/>
                <w:lang w:eastAsia="th-TH" w:bidi="th-TH"/>
              </w:rPr>
              <w:t>3</w:t>
            </w:r>
            <w:r w:rsidR="00313380" w:rsidRPr="002E11C0"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>0%</w:t>
            </w:r>
          </w:p>
        </w:tc>
      </w:tr>
      <w:tr w:rsidR="00941890" w:rsidRPr="008044DD" w14:paraId="1802A3DF" w14:textId="77777777" w:rsidTr="00BE57BA">
        <w:trPr>
          <w:trHeight w:val="53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0E68C" w14:textId="38557389" w:rsidR="00941890" w:rsidRPr="002E11C0" w:rsidRDefault="00941890" w:rsidP="00871858">
            <w:pPr>
              <w:autoSpaceDE w:val="0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  <w:lang w:eastAsia="th-TH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th-TH" w:bidi="th-TH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6944A8" w14:textId="0680D32E" w:rsidR="00941890" w:rsidRPr="002E11C0" w:rsidRDefault="00941890">
            <w:pPr>
              <w:autoSpaceDE w:val="0"/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</w:pPr>
            <w:r w:rsidRPr="002E11C0"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 xml:space="preserve">1.1, 2.1, </w:t>
            </w:r>
            <w:r w:rsidRPr="002E11C0">
              <w:rPr>
                <w:rFonts w:ascii="TH SarabunPSK" w:hAnsi="TH SarabunPSK" w:cs="TH SarabunPSK" w:hint="cs"/>
                <w:sz w:val="32"/>
                <w:szCs w:val="32"/>
                <w:cs/>
                <w:lang w:eastAsia="th-TH" w:bidi="th-TH"/>
              </w:rPr>
              <w:t>3.1, 4.1</w:t>
            </w:r>
            <w:r w:rsidRPr="002E11C0"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>,</w:t>
            </w:r>
            <w:r w:rsidRPr="002E11C0">
              <w:rPr>
                <w:rFonts w:ascii="TH SarabunPSK" w:hAnsi="TH SarabunPSK" w:cs="TH SarabunPSK" w:hint="cs"/>
                <w:sz w:val="32"/>
                <w:szCs w:val="32"/>
                <w:cs/>
                <w:lang w:eastAsia="th-TH" w:bidi="th-TH"/>
              </w:rPr>
              <w:t xml:space="preserve"> 5.1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7B9290" w14:textId="60598665" w:rsidR="00941890" w:rsidRPr="0037470B" w:rsidRDefault="00941890">
            <w:pPr>
              <w:autoSpaceDE w:val="0"/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th-TH" w:bidi="th-TH"/>
              </w:rPr>
              <w:t>การมีส่วนร่วมในชั้นเรียน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B25442" w14:textId="6C88A53D" w:rsidR="00941890" w:rsidRPr="002E11C0" w:rsidRDefault="00941890">
            <w:pPr>
              <w:autoSpaceDE w:val="0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  <w:lang w:eastAsia="th-TH" w:bidi="th-TH"/>
              </w:rPr>
            </w:pPr>
            <w:r w:rsidRPr="002E11C0">
              <w:rPr>
                <w:rFonts w:ascii="TH SarabunPSK" w:hAnsi="TH SarabunPSK" w:cs="TH SarabunPSK" w:hint="cs"/>
                <w:sz w:val="32"/>
                <w:szCs w:val="32"/>
                <w:cs/>
                <w:lang w:eastAsia="th-TH" w:bidi="th-TH"/>
              </w:rPr>
              <w:t>ทุกสัปดาห์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75FCA" w14:textId="012EDE6F" w:rsidR="00941890" w:rsidRPr="002E11C0" w:rsidRDefault="00941890">
            <w:pPr>
              <w:snapToGrid w:val="0"/>
              <w:jc w:val="center"/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th-TH" w:bidi="th-TH"/>
              </w:rPr>
              <w:t xml:space="preserve">10 </w:t>
            </w:r>
            <w:r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>%</w:t>
            </w:r>
          </w:p>
        </w:tc>
      </w:tr>
    </w:tbl>
    <w:p w14:paraId="726EF4B9" w14:textId="77777777" w:rsidR="00F9742A" w:rsidRPr="008044DD" w:rsidRDefault="00F9742A" w:rsidP="00414755">
      <w:pPr>
        <w:pStyle w:val="Heading1"/>
        <w:jc w:val="center"/>
        <w:rPr>
          <w:rFonts w:ascii="TH SarabunPSK" w:hAnsi="TH SarabunPSK" w:cs="TH SarabunPSK"/>
          <w:cs/>
          <w:lang w:eastAsia="th-TH" w:bidi="th-TH"/>
        </w:rPr>
      </w:pPr>
      <w:r w:rsidRPr="008044DD">
        <w:rPr>
          <w:rFonts w:ascii="TH SarabunPSK" w:hAnsi="TH SarabunPSK" w:cs="TH SarabunPSK"/>
          <w:cs/>
          <w:lang w:eastAsia="th-TH" w:bidi="th-TH"/>
        </w:rPr>
        <w:t xml:space="preserve">หมวดที่ </w:t>
      </w:r>
      <w:r w:rsidRPr="008044DD">
        <w:rPr>
          <w:rFonts w:ascii="TH SarabunPSK" w:hAnsi="TH SarabunPSK" w:cs="TH SarabunPSK"/>
          <w:lang w:eastAsia="th-TH" w:bidi="th-TH"/>
        </w:rPr>
        <w:t xml:space="preserve">6 </w:t>
      </w:r>
      <w:r w:rsidRPr="008044DD">
        <w:rPr>
          <w:rFonts w:ascii="TH SarabunPSK" w:hAnsi="TH SarabunPSK" w:cs="TH SarabunPSK"/>
          <w:cs/>
          <w:lang w:eastAsia="th-TH" w:bidi="th-TH"/>
        </w:rPr>
        <w:t>ทรัพยากรประกอบการเรียนการสอน</w:t>
      </w:r>
    </w:p>
    <w:p w14:paraId="25AF4343" w14:textId="77777777" w:rsidR="00F9742A" w:rsidRPr="008044DD" w:rsidRDefault="00F9742A">
      <w:pPr>
        <w:numPr>
          <w:ilvl w:val="0"/>
          <w:numId w:val="3"/>
        </w:numPr>
        <w:ind w:left="270" w:hanging="270"/>
        <w:rPr>
          <w:rFonts w:ascii="TH SarabunPSK" w:hAnsi="TH SarabunPSK" w:cs="TH SarabunPSK"/>
          <w:sz w:val="32"/>
          <w:szCs w:val="32"/>
        </w:rPr>
      </w:pP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ตำราและเอกสารหลัก</w:t>
      </w:r>
    </w:p>
    <w:p w14:paraId="4FB4241A" w14:textId="1A1778EC" w:rsidR="00874542" w:rsidRPr="008044DD" w:rsidRDefault="00FB4FE5" w:rsidP="00FB4FE5">
      <w:pPr>
        <w:ind w:firstLine="709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8044DD">
        <w:rPr>
          <w:rFonts w:ascii="TH SarabunPSK" w:hAnsi="TH SarabunPSK" w:cs="TH SarabunPSK"/>
          <w:sz w:val="32"/>
          <w:szCs w:val="32"/>
          <w:cs/>
          <w:lang w:eastAsia="th-TH" w:bidi="th-TH"/>
        </w:rPr>
        <w:t xml:space="preserve">- </w:t>
      </w:r>
    </w:p>
    <w:p w14:paraId="4CD9CD37" w14:textId="77777777" w:rsidR="00F9742A" w:rsidRPr="008044DD" w:rsidRDefault="00F9742A">
      <w:pPr>
        <w:rPr>
          <w:rFonts w:ascii="TH SarabunPSK" w:hAnsi="TH SarabunPSK" w:cs="TH SarabunPSK"/>
          <w:sz w:val="32"/>
          <w:szCs w:val="32"/>
          <w:cs/>
          <w:lang w:bidi="th-TH"/>
        </w:rPr>
      </w:pP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 xml:space="preserve">2.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เอกสารและข้อมูลสำคัญ</w:t>
      </w:r>
    </w:p>
    <w:p w14:paraId="5FF098E4" w14:textId="77777777" w:rsidR="002204DB" w:rsidRPr="008044DD" w:rsidRDefault="002204DB" w:rsidP="002204DB">
      <w:pPr>
        <w:autoSpaceDE w:val="0"/>
        <w:ind w:firstLine="720"/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</w:pPr>
      <w:r w:rsidRPr="008044DD">
        <w:rPr>
          <w:rFonts w:ascii="TH SarabunPSK" w:eastAsia="AngsanaUPC-Bold" w:hAnsi="TH SarabunPSK" w:cs="TH SarabunPSK"/>
          <w:sz w:val="32"/>
          <w:szCs w:val="32"/>
          <w:lang w:eastAsia="th-TH" w:bidi="th-TH"/>
        </w:rPr>
        <w:t>-</w:t>
      </w:r>
    </w:p>
    <w:p w14:paraId="2A07D50C" w14:textId="77777777" w:rsidR="00F9742A" w:rsidRPr="008044DD" w:rsidRDefault="00F9742A">
      <w:pPr>
        <w:rPr>
          <w:rFonts w:ascii="TH SarabunPSK" w:hAnsi="TH SarabunPSK" w:cs="TH SarabunPSK"/>
          <w:sz w:val="32"/>
          <w:szCs w:val="32"/>
          <w:cs/>
          <w:lang w:eastAsia="th-TH" w:bidi="th-TH"/>
        </w:rPr>
      </w:pP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 xml:space="preserve">3.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เอกสารและข้อมูลแนะนำ</w:t>
      </w:r>
    </w:p>
    <w:p w14:paraId="2C65FEE6" w14:textId="77777777" w:rsidR="002204DB" w:rsidRPr="008044DD" w:rsidRDefault="002204DB" w:rsidP="002204DB">
      <w:pPr>
        <w:autoSpaceDE w:val="0"/>
        <w:ind w:firstLine="720"/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</w:pPr>
      <w:r w:rsidRPr="008044DD">
        <w:rPr>
          <w:rFonts w:ascii="TH SarabunPSK" w:eastAsia="AngsanaUPC-Bold" w:hAnsi="TH SarabunPSK" w:cs="TH SarabunPSK"/>
          <w:sz w:val="32"/>
          <w:szCs w:val="32"/>
          <w:lang w:eastAsia="th-TH" w:bidi="th-TH"/>
        </w:rPr>
        <w:t>-</w:t>
      </w:r>
    </w:p>
    <w:p w14:paraId="4EE80768" w14:textId="1A37738F" w:rsidR="00F9742A" w:rsidRDefault="00F9742A">
      <w:pPr>
        <w:autoSpaceDE w:val="0"/>
        <w:rPr>
          <w:rFonts w:ascii="TH SarabunPSK" w:eastAsia="AngsanaUPC-Bold" w:hAnsi="TH SarabunPSK" w:cs="TH SarabunPSK"/>
          <w:b/>
          <w:bCs/>
          <w:sz w:val="32"/>
          <w:szCs w:val="32"/>
          <w:lang w:eastAsia="th-TH" w:bidi="th-TH"/>
        </w:rPr>
      </w:pPr>
      <w:r w:rsidRPr="008044DD">
        <w:rPr>
          <w:rFonts w:ascii="TH SarabunPSK" w:eastAsia="AngsanaUPC-Bold" w:hAnsi="TH SarabunPSK" w:cs="TH SarabunPSK"/>
          <w:b/>
          <w:bCs/>
          <w:sz w:val="32"/>
          <w:szCs w:val="32"/>
          <w:lang w:eastAsia="th-TH" w:bidi="th-TH"/>
        </w:rPr>
        <w:t xml:space="preserve">4. </w:t>
      </w:r>
      <w:r w:rsidRPr="008044DD">
        <w:rPr>
          <w:rFonts w:ascii="TH SarabunPSK" w:eastAsia="AngsanaUPC-Bold" w:hAnsi="TH SarabunPSK" w:cs="TH SarabunPSK"/>
          <w:b/>
          <w:bCs/>
          <w:sz w:val="32"/>
          <w:szCs w:val="32"/>
          <w:cs/>
          <w:lang w:eastAsia="th-TH" w:bidi="th-TH"/>
        </w:rPr>
        <w:t>ข้อมูลอิเล็กทรอนิกส์</w:t>
      </w:r>
      <w:r w:rsidRPr="008044DD">
        <w:rPr>
          <w:rFonts w:ascii="TH SarabunPSK" w:eastAsia="AngsanaUPC-Bold" w:hAnsi="TH SarabunPSK" w:cs="TH SarabunPSK"/>
          <w:b/>
          <w:bCs/>
          <w:sz w:val="32"/>
          <w:szCs w:val="32"/>
          <w:lang w:eastAsia="th-TH" w:bidi="th-TH"/>
        </w:rPr>
        <w:t xml:space="preserve">, </w:t>
      </w:r>
      <w:r w:rsidRPr="008044DD">
        <w:rPr>
          <w:rFonts w:ascii="TH SarabunPSK" w:eastAsia="AngsanaUPC-Bold" w:hAnsi="TH SarabunPSK" w:cs="TH SarabunPSK"/>
          <w:b/>
          <w:bCs/>
          <w:sz w:val="32"/>
          <w:szCs w:val="32"/>
          <w:cs/>
          <w:lang w:eastAsia="th-TH" w:bidi="th-TH"/>
        </w:rPr>
        <w:t>เว็บไซด์</w:t>
      </w:r>
    </w:p>
    <w:p w14:paraId="704BF0E9" w14:textId="77777777" w:rsidR="002204DB" w:rsidRPr="008044DD" w:rsidRDefault="002204DB" w:rsidP="002204DB">
      <w:pPr>
        <w:autoSpaceDE w:val="0"/>
        <w:ind w:firstLine="720"/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</w:pPr>
      <w:r w:rsidRPr="008044DD">
        <w:rPr>
          <w:rFonts w:ascii="TH SarabunPSK" w:eastAsia="AngsanaUPC-Bold" w:hAnsi="TH SarabunPSK" w:cs="TH SarabunPSK"/>
          <w:sz w:val="32"/>
          <w:szCs w:val="32"/>
          <w:lang w:eastAsia="th-TH" w:bidi="th-TH"/>
        </w:rPr>
        <w:t>-</w:t>
      </w:r>
    </w:p>
    <w:p w14:paraId="28202DDD" w14:textId="77777777" w:rsidR="00F9742A" w:rsidRPr="008044DD" w:rsidRDefault="00F9742A">
      <w:pPr>
        <w:autoSpaceDE w:val="0"/>
        <w:rPr>
          <w:rFonts w:ascii="TH SarabunPSK" w:eastAsia="AngsanaUPC-Bold" w:hAnsi="TH SarabunPSK" w:cs="TH SarabunPSK"/>
          <w:sz w:val="32"/>
          <w:szCs w:val="32"/>
          <w:lang w:eastAsia="th-TH" w:bidi="th-TH"/>
        </w:rPr>
      </w:pPr>
      <w:r w:rsidRPr="008044DD">
        <w:rPr>
          <w:rFonts w:ascii="TH SarabunPSK" w:eastAsia="AngsanaUPC-Bold" w:hAnsi="TH SarabunPSK" w:cs="TH SarabunPSK"/>
          <w:b/>
          <w:bCs/>
          <w:sz w:val="32"/>
          <w:szCs w:val="32"/>
          <w:lang w:eastAsia="th-TH" w:bidi="th-TH"/>
        </w:rPr>
        <w:t xml:space="preserve">5. </w:t>
      </w:r>
      <w:r w:rsidRPr="008044DD">
        <w:rPr>
          <w:rFonts w:ascii="TH SarabunPSK" w:eastAsia="AngsanaUPC-Bold" w:hAnsi="TH SarabunPSK" w:cs="TH SarabunPSK"/>
          <w:b/>
          <w:bCs/>
          <w:sz w:val="32"/>
          <w:szCs w:val="32"/>
          <w:cs/>
          <w:lang w:eastAsia="th-TH" w:bidi="th-TH"/>
        </w:rPr>
        <w:t>เอกสารและข้อมูลการเรียนอื่นๆ</w:t>
      </w:r>
    </w:p>
    <w:p w14:paraId="758C529F" w14:textId="77777777" w:rsidR="00F9742A" w:rsidRPr="008044DD" w:rsidRDefault="00F9742A">
      <w:pPr>
        <w:autoSpaceDE w:val="0"/>
        <w:ind w:firstLine="720"/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</w:pPr>
      <w:r w:rsidRPr="008044DD">
        <w:rPr>
          <w:rFonts w:ascii="TH SarabunPSK" w:eastAsia="AngsanaUPC-Bold" w:hAnsi="TH SarabunPSK" w:cs="TH SarabunPSK"/>
          <w:sz w:val="32"/>
          <w:szCs w:val="32"/>
          <w:lang w:eastAsia="th-TH" w:bidi="th-TH"/>
        </w:rPr>
        <w:t>-</w:t>
      </w:r>
    </w:p>
    <w:p w14:paraId="6A519A1C" w14:textId="77777777" w:rsidR="0073321E" w:rsidRDefault="0073321E">
      <w:pPr>
        <w:suppressAutoHyphens w:val="0"/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br w:type="page"/>
      </w:r>
    </w:p>
    <w:p w14:paraId="234A87B6" w14:textId="626C2844" w:rsidR="00F9742A" w:rsidRPr="00414755" w:rsidRDefault="00F9742A" w:rsidP="00414755">
      <w:pPr>
        <w:pStyle w:val="Heading1"/>
        <w:jc w:val="center"/>
        <w:rPr>
          <w:rFonts w:ascii="TH SarabunPSK" w:hAnsi="TH SarabunPSK" w:cs="TH SarabunPSK"/>
          <w:lang w:eastAsia="th-TH" w:bidi="th-TH"/>
        </w:rPr>
      </w:pPr>
      <w:r w:rsidRPr="008044DD">
        <w:rPr>
          <w:rFonts w:ascii="TH SarabunPSK" w:hAnsi="TH SarabunPSK" w:cs="TH SarabunPSK"/>
          <w:cs/>
          <w:lang w:eastAsia="th-TH" w:bidi="th-TH"/>
        </w:rPr>
        <w:lastRenderedPageBreak/>
        <w:t xml:space="preserve">หมวดที่ </w:t>
      </w:r>
      <w:r w:rsidRPr="008044DD">
        <w:rPr>
          <w:rFonts w:ascii="TH SarabunPSK" w:hAnsi="TH SarabunPSK" w:cs="TH SarabunPSK"/>
          <w:lang w:eastAsia="th-TH" w:bidi="th-TH"/>
        </w:rPr>
        <w:t xml:space="preserve">7 </w:t>
      </w:r>
      <w:r w:rsidRPr="008044DD">
        <w:rPr>
          <w:rFonts w:ascii="TH SarabunPSK" w:hAnsi="TH SarabunPSK" w:cs="TH SarabunPSK"/>
          <w:cs/>
          <w:lang w:eastAsia="th-TH" w:bidi="th-TH"/>
        </w:rPr>
        <w:t>การประเมินและปรับปรุงการดำเนินการของรายวิชา</w:t>
      </w:r>
    </w:p>
    <w:p w14:paraId="7D4524F5" w14:textId="77777777" w:rsidR="00F9742A" w:rsidRPr="008044DD" w:rsidRDefault="00F9742A">
      <w:pPr>
        <w:jc w:val="center"/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</w:pPr>
    </w:p>
    <w:p w14:paraId="60A7D505" w14:textId="77777777" w:rsidR="00F9742A" w:rsidRPr="008044DD" w:rsidRDefault="00F9742A">
      <w:pPr>
        <w:ind w:left="720" w:hanging="720"/>
        <w:rPr>
          <w:rFonts w:ascii="TH SarabunPSK" w:hAnsi="TH SarabunPSK" w:cs="TH SarabunPSK"/>
          <w:sz w:val="32"/>
          <w:szCs w:val="32"/>
          <w:cs/>
        </w:rPr>
      </w:pP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 xml:space="preserve">1.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กลยุทธ์การประเมินประสิทธิผลของรายวิชาโดยนักศึกษา</w:t>
      </w:r>
    </w:p>
    <w:p w14:paraId="21A41123" w14:textId="77777777" w:rsidR="00F9742A" w:rsidRPr="008044DD" w:rsidRDefault="00F9742A">
      <w:pPr>
        <w:tabs>
          <w:tab w:val="left" w:pos="900"/>
        </w:tabs>
        <w:ind w:firstLine="720"/>
        <w:rPr>
          <w:rFonts w:ascii="TH SarabunPSK" w:hAnsi="TH SarabunPSK" w:cs="TH SarabunPSK"/>
          <w:sz w:val="32"/>
          <w:szCs w:val="32"/>
          <w:cs/>
        </w:rPr>
      </w:pP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การประเมินประสิทธิผลในรายวิชานี้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ที่จัดทำโดยนักศึกษา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ได้จัดกิจกรรมในการนำแนวคิดและความเห็นจากนักศึกษาได้ดังนี้</w:t>
      </w:r>
    </w:p>
    <w:p w14:paraId="2E3229E8" w14:textId="77777777" w:rsidR="00F9742A" w:rsidRPr="008044DD" w:rsidRDefault="00F9742A">
      <w:pPr>
        <w:numPr>
          <w:ilvl w:val="0"/>
          <w:numId w:val="4"/>
        </w:numPr>
        <w:tabs>
          <w:tab w:val="left" w:pos="900"/>
        </w:tabs>
        <w:ind w:left="0" w:firstLine="720"/>
        <w:rPr>
          <w:rFonts w:ascii="TH SarabunPSK" w:hAnsi="TH SarabunPSK" w:cs="TH SarabunPSK"/>
          <w:sz w:val="32"/>
          <w:szCs w:val="32"/>
          <w:cs/>
        </w:rPr>
      </w:pP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การสนทนากลุ่มระหว่างผู้สอนและผู้เรียน</w:t>
      </w:r>
    </w:p>
    <w:p w14:paraId="557E79FA" w14:textId="77777777" w:rsidR="00F9742A" w:rsidRPr="008044DD" w:rsidRDefault="00F9742A">
      <w:pPr>
        <w:numPr>
          <w:ilvl w:val="0"/>
          <w:numId w:val="4"/>
        </w:numPr>
        <w:tabs>
          <w:tab w:val="left" w:pos="900"/>
        </w:tabs>
        <w:ind w:left="0" w:firstLine="720"/>
        <w:rPr>
          <w:rFonts w:ascii="TH SarabunPSK" w:hAnsi="TH SarabunPSK" w:cs="TH SarabunPSK"/>
          <w:sz w:val="32"/>
          <w:szCs w:val="32"/>
          <w:cs/>
        </w:rPr>
      </w:pP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การสังเกตการณ์จากพฤติกรรมของผู้เรียน</w:t>
      </w:r>
    </w:p>
    <w:p w14:paraId="701A5DB5" w14:textId="65A16DF5" w:rsidR="00745198" w:rsidRDefault="00F9742A">
      <w:pPr>
        <w:numPr>
          <w:ilvl w:val="0"/>
          <w:numId w:val="4"/>
        </w:numPr>
        <w:tabs>
          <w:tab w:val="left" w:pos="900"/>
        </w:tabs>
        <w:ind w:left="0" w:firstLine="720"/>
        <w:rPr>
          <w:rFonts w:ascii="TH SarabunPSK" w:hAnsi="TH SarabunPSK" w:cs="TH SarabunPSK"/>
          <w:sz w:val="32"/>
          <w:szCs w:val="32"/>
          <w:cs/>
        </w:rPr>
      </w:pP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แบบประเมินผู้สอน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และแบบประเมินรายวิชา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ข้อเสนอแนะผ่านเว็ปบอร์ด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ที่อาจารย์ผู้สอนได้จัดทำเป็นช่องทางการสื่อสารกับนักศึกษา</w:t>
      </w:r>
    </w:p>
    <w:p w14:paraId="3E89EC8E" w14:textId="178E01F8" w:rsidR="00F9742A" w:rsidRPr="008044DD" w:rsidRDefault="00F9742A" w:rsidP="0073321E">
      <w:pPr>
        <w:suppressAutoHyphens w:val="0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 xml:space="preserve">2.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กลยุทธ์การประเมินการสอน</w:t>
      </w:r>
    </w:p>
    <w:p w14:paraId="4C44CA8B" w14:textId="77777777" w:rsidR="00F9742A" w:rsidRPr="008044DD" w:rsidRDefault="00F9742A">
      <w:pPr>
        <w:tabs>
          <w:tab w:val="left" w:pos="900"/>
        </w:tabs>
        <w:ind w:firstLine="720"/>
        <w:rPr>
          <w:rFonts w:ascii="TH SarabunPSK" w:hAnsi="TH SarabunPSK" w:cs="TH SarabunPSK"/>
          <w:sz w:val="32"/>
          <w:szCs w:val="32"/>
          <w:cs/>
        </w:rPr>
      </w:pP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ในการเก็บข้อมูลเพื่อประเมินการสอน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ได้มีกลยุทธ์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ดังนี้</w:t>
      </w:r>
    </w:p>
    <w:p w14:paraId="061B10DD" w14:textId="77777777" w:rsidR="00F9742A" w:rsidRPr="008044DD" w:rsidRDefault="00F9742A">
      <w:pPr>
        <w:numPr>
          <w:ilvl w:val="0"/>
          <w:numId w:val="4"/>
        </w:numPr>
        <w:tabs>
          <w:tab w:val="left" w:pos="900"/>
        </w:tabs>
        <w:ind w:left="0" w:firstLine="720"/>
        <w:rPr>
          <w:rFonts w:ascii="TH SarabunPSK" w:hAnsi="TH SarabunPSK" w:cs="TH SarabunPSK"/>
          <w:sz w:val="32"/>
          <w:szCs w:val="32"/>
          <w:cs/>
        </w:rPr>
      </w:pP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การสังเกตการณ์สอนของผู้ร่วมทีมสอน</w:t>
      </w:r>
    </w:p>
    <w:p w14:paraId="5762A402" w14:textId="77777777" w:rsidR="00F9742A" w:rsidRPr="008044DD" w:rsidRDefault="00F9742A">
      <w:pPr>
        <w:numPr>
          <w:ilvl w:val="0"/>
          <w:numId w:val="4"/>
        </w:numPr>
        <w:tabs>
          <w:tab w:val="left" w:pos="900"/>
        </w:tabs>
        <w:ind w:left="0" w:firstLine="720"/>
        <w:rPr>
          <w:rFonts w:ascii="TH SarabunPSK" w:hAnsi="TH SarabunPSK" w:cs="TH SarabunPSK"/>
          <w:sz w:val="32"/>
          <w:szCs w:val="32"/>
          <w:cs/>
        </w:rPr>
      </w:pPr>
      <w:r w:rsidRPr="008044DD">
        <w:rPr>
          <w:rFonts w:ascii="TH SarabunPSK" w:hAnsi="TH SarabunPSK" w:cs="TH SarabunPSK"/>
          <w:sz w:val="32"/>
          <w:szCs w:val="32"/>
          <w:cs/>
        </w:rPr>
        <w:t>ผลการเรียนของนักศึกษา</w:t>
      </w:r>
    </w:p>
    <w:p w14:paraId="7E3AC3A1" w14:textId="77777777" w:rsidR="00F9742A" w:rsidRPr="008044DD" w:rsidRDefault="00F9742A">
      <w:pPr>
        <w:numPr>
          <w:ilvl w:val="0"/>
          <w:numId w:val="4"/>
        </w:numPr>
        <w:tabs>
          <w:tab w:val="left" w:pos="900"/>
        </w:tabs>
        <w:ind w:left="0" w:firstLine="720"/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</w:pP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การทวนสอบผลประเมินการเรียนรู้</w:t>
      </w:r>
    </w:p>
    <w:p w14:paraId="2F6FEEB3" w14:textId="77777777" w:rsidR="00F9742A" w:rsidRPr="008044DD" w:rsidRDefault="00F9742A">
      <w:pPr>
        <w:ind w:left="720" w:hanging="720"/>
        <w:rPr>
          <w:rFonts w:ascii="TH SarabunPSK" w:hAnsi="TH SarabunPSK" w:cs="TH SarabunPSK"/>
          <w:sz w:val="32"/>
          <w:szCs w:val="32"/>
          <w:cs/>
        </w:rPr>
      </w:pP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 xml:space="preserve">3.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การปรับปรุงการสอน</w:t>
      </w:r>
    </w:p>
    <w:p w14:paraId="74252290" w14:textId="77777777" w:rsidR="00F9742A" w:rsidRPr="008044DD" w:rsidRDefault="00F9742A">
      <w:pPr>
        <w:tabs>
          <w:tab w:val="left" w:pos="720"/>
          <w:tab w:val="left" w:pos="900"/>
        </w:tabs>
        <w:ind w:firstLine="720"/>
        <w:rPr>
          <w:rFonts w:ascii="TH SarabunPSK" w:hAnsi="TH SarabunPSK" w:cs="TH SarabunPSK"/>
          <w:sz w:val="32"/>
          <w:szCs w:val="32"/>
          <w:cs/>
        </w:rPr>
      </w:pP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หลังจากผลการประเมินการสอนในข้อ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lang w:eastAsia="th-TH" w:bidi="th-TH"/>
        </w:rPr>
        <w:t>2</w:t>
      </w:r>
      <w:r w:rsidRPr="008044DD">
        <w:rPr>
          <w:rFonts w:ascii="TH SarabunPSK" w:hAnsi="TH SarabunPSK" w:cs="TH SarabunPSK"/>
          <w:sz w:val="32"/>
          <w:szCs w:val="32"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จึงมีการปรับปรุงการสอน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โดยการจัดกิจกรรม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ในการระดมสมอง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และสรรหาข้อมูลเพิ่มเติมในการปรับปรุงการสอนดังนี้</w:t>
      </w:r>
    </w:p>
    <w:p w14:paraId="4FABF0D6" w14:textId="77777777" w:rsidR="00F9742A" w:rsidRPr="008044DD" w:rsidRDefault="00F9742A">
      <w:pPr>
        <w:numPr>
          <w:ilvl w:val="0"/>
          <w:numId w:val="4"/>
        </w:numPr>
        <w:tabs>
          <w:tab w:val="left" w:pos="720"/>
          <w:tab w:val="left" w:pos="900"/>
        </w:tabs>
        <w:ind w:left="0" w:firstLine="720"/>
        <w:rPr>
          <w:rFonts w:ascii="TH SarabunPSK" w:hAnsi="TH SarabunPSK" w:cs="TH SarabunPSK"/>
          <w:sz w:val="32"/>
          <w:szCs w:val="32"/>
          <w:cs/>
        </w:rPr>
      </w:pP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สัมมนาการจัดการเรียนการสอน</w:t>
      </w:r>
    </w:p>
    <w:p w14:paraId="1F3BD94F" w14:textId="538719E8" w:rsidR="00A92108" w:rsidRPr="008044DD" w:rsidRDefault="00F9742A" w:rsidP="00A92108">
      <w:pPr>
        <w:numPr>
          <w:ilvl w:val="0"/>
          <w:numId w:val="4"/>
        </w:numPr>
        <w:tabs>
          <w:tab w:val="left" w:pos="720"/>
          <w:tab w:val="left" w:pos="900"/>
        </w:tabs>
        <w:ind w:left="0" w:firstLine="720"/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</w:pP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การวิจัยในและนอกชั้นเรียน</w:t>
      </w:r>
    </w:p>
    <w:p w14:paraId="560C7E0B" w14:textId="77777777" w:rsidR="00F9742A" w:rsidRPr="008044DD" w:rsidRDefault="00F9742A">
      <w:pPr>
        <w:ind w:left="720" w:hanging="720"/>
        <w:rPr>
          <w:rFonts w:ascii="TH SarabunPSK" w:hAnsi="TH SarabunPSK" w:cs="TH SarabunPSK"/>
          <w:sz w:val="32"/>
          <w:szCs w:val="32"/>
          <w:cs/>
        </w:rPr>
      </w:pP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 xml:space="preserve">4.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การทวนสอบมาตรฐานผลสัมฤทธิ์ของนักศึกษาในรายวิชา</w:t>
      </w:r>
    </w:p>
    <w:p w14:paraId="384C5DBD" w14:textId="07A8DE2E" w:rsidR="00F9742A" w:rsidRPr="008044DD" w:rsidRDefault="00F9742A" w:rsidP="00027CF1">
      <w:pPr>
        <w:tabs>
          <w:tab w:val="left" w:pos="720"/>
          <w:tab w:val="left" w:pos="900"/>
        </w:tabs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ในระหว่างกระบวนการสอนรายวิชา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มีการทวนสอบผลสัมฤทธิ์ในรายหัวข้อ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ตามที่คาดหวังจากการเรียนรู้ในรายวิชา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ได้จากการสอบถามนักศึกษา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หรือการสุ่มตรวจผลงานของนักศึกษา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รวมถึงพิจารณาจาก</w:t>
      </w:r>
      <w:r w:rsidR="00027CF1">
        <w:rPr>
          <w:rFonts w:ascii="TH SarabunPSK" w:hAnsi="TH SarabunPSK" w:cs="TH SarabunPSK"/>
          <w:sz w:val="32"/>
          <w:szCs w:val="32"/>
        </w:rPr>
        <w:br/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ผลการทดสอบย่อย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และหลังการออกผลการเรียนรายวิชา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มีการทวนสอบผลสัมฤทธิ์โดยรวมในวิชาได้ดังนี้</w:t>
      </w:r>
    </w:p>
    <w:p w14:paraId="64B4EB28" w14:textId="77777777" w:rsidR="00F9742A" w:rsidRPr="008044DD" w:rsidRDefault="00F9742A" w:rsidP="00027CF1">
      <w:pPr>
        <w:numPr>
          <w:ilvl w:val="0"/>
          <w:numId w:val="4"/>
        </w:numPr>
        <w:tabs>
          <w:tab w:val="left" w:pos="720"/>
          <w:tab w:val="left" w:pos="900"/>
        </w:tabs>
        <w:ind w:left="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การทวนสอบการให้คะแนนจากการสุ่มตรวจผลงานของนักศึกษาโดยอาจารย์อื่น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หรือผู้ทรงคุณวุฒิ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ที่ไม่ใช่อาจารย์ประจำหลักสูตร</w:t>
      </w:r>
    </w:p>
    <w:p w14:paraId="063F9F1A" w14:textId="713D4950" w:rsidR="008044DD" w:rsidRPr="0073321E" w:rsidRDefault="00F9742A" w:rsidP="0073321E">
      <w:pPr>
        <w:numPr>
          <w:ilvl w:val="0"/>
          <w:numId w:val="4"/>
        </w:numPr>
        <w:tabs>
          <w:tab w:val="left" w:pos="720"/>
          <w:tab w:val="left" w:pos="900"/>
        </w:tabs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</w:pP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มีการตั้งคณะกรรมการในสาขาวิชา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ตรวจสอบผลการประเมินการเรียนรู้ของนักศึกษาโดยตรวจสอบข้อสอบ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รายงาน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วิธีการให้คะแนนสอบ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และการให้คะแนนพฤติกรรม</w:t>
      </w:r>
    </w:p>
    <w:p w14:paraId="39B3B977" w14:textId="77777777" w:rsidR="00F9742A" w:rsidRPr="008044DD" w:rsidRDefault="00F9742A">
      <w:pPr>
        <w:rPr>
          <w:rFonts w:ascii="TH SarabunPSK" w:hAnsi="TH SarabunPSK" w:cs="TH SarabunPSK"/>
          <w:sz w:val="32"/>
          <w:szCs w:val="32"/>
          <w:cs/>
        </w:rPr>
      </w:pP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>5.</w:t>
      </w:r>
      <w:r w:rsidRPr="008044DD">
        <w:rPr>
          <w:rFonts w:ascii="TH SarabunPSK" w:hAnsi="TH SarabunPSK" w:cs="TH SarabunPSK"/>
          <w:b/>
          <w:bCs/>
          <w:sz w:val="32"/>
          <w:szCs w:val="32"/>
          <w:lang w:eastAsia="ar-EG" w:bidi="ar-EG"/>
        </w:rPr>
        <w:t xml:space="preserve">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การดำเนินการทบทวนและการวางแผนปรับปรุงประสิทธิผลของรายวิชา</w:t>
      </w:r>
    </w:p>
    <w:p w14:paraId="3EDECB1E" w14:textId="77777777" w:rsidR="00F9742A" w:rsidRPr="008044DD" w:rsidRDefault="00F9742A">
      <w:pPr>
        <w:tabs>
          <w:tab w:val="left" w:pos="720"/>
          <w:tab w:val="left" w:pos="900"/>
        </w:tabs>
        <w:ind w:firstLine="720"/>
        <w:rPr>
          <w:rFonts w:ascii="TH SarabunPSK" w:hAnsi="TH SarabunPSK" w:cs="TH SarabunPSK"/>
          <w:sz w:val="32"/>
          <w:szCs w:val="32"/>
          <w:cs/>
        </w:rPr>
      </w:pP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จากผลการประเมิน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และทวนสอบผลสัมฤทธิ์ประสิทธิผลรายวิชา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ได้มีการวางแผนการปรับปรุงการสอนและรายละเอียดวิชา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เพื่อให้เกิดคุณภาพมากขึ้น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ดังนี้</w:t>
      </w:r>
    </w:p>
    <w:p w14:paraId="04232348" w14:textId="51C75A33" w:rsidR="00F9742A" w:rsidRPr="008044DD" w:rsidRDefault="00F9742A">
      <w:pPr>
        <w:numPr>
          <w:ilvl w:val="0"/>
          <w:numId w:val="4"/>
        </w:numPr>
        <w:tabs>
          <w:tab w:val="left" w:pos="720"/>
          <w:tab w:val="left" w:pos="900"/>
        </w:tabs>
        <w:ind w:left="0" w:firstLine="720"/>
        <w:rPr>
          <w:rFonts w:ascii="TH SarabunPSK" w:hAnsi="TH SarabunPSK" w:cs="TH SarabunPSK"/>
          <w:sz w:val="32"/>
          <w:szCs w:val="32"/>
          <w:cs/>
        </w:rPr>
      </w:pP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ปรับปรุงรายวิชาทุก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lang w:eastAsia="th-TH" w:bidi="th-TH"/>
        </w:rPr>
        <w:t>3</w:t>
      </w:r>
      <w:r w:rsidR="008044DD">
        <w:rPr>
          <w:rFonts w:ascii="TH SarabunPSK" w:hAnsi="TH SarabunPSK" w:cs="TH SarabunPSK"/>
          <w:sz w:val="32"/>
          <w:szCs w:val="32"/>
          <w:lang w:eastAsia="th-TH" w:bidi="th-TH"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ปี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หรือตามข้อเสนอแนะและผลการทวนสอบมาตรฐานผลสัมฤทธิ์ตามข้อ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lang w:eastAsia="th-TH" w:bidi="th-TH"/>
        </w:rPr>
        <w:t>4</w:t>
      </w:r>
    </w:p>
    <w:p w14:paraId="530D2B6A" w14:textId="77777777" w:rsidR="00F9742A" w:rsidRPr="008044DD" w:rsidRDefault="00F9742A">
      <w:pPr>
        <w:numPr>
          <w:ilvl w:val="0"/>
          <w:numId w:val="4"/>
        </w:numPr>
        <w:tabs>
          <w:tab w:val="left" w:pos="720"/>
          <w:tab w:val="left" w:pos="900"/>
        </w:tabs>
        <w:ind w:left="0" w:firstLine="720"/>
        <w:rPr>
          <w:rFonts w:ascii="TH SarabunPSK" w:hAnsi="TH SarabunPSK" w:cs="TH SarabunPSK"/>
          <w:sz w:val="32"/>
          <w:szCs w:val="32"/>
        </w:rPr>
      </w:pP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เปลี่ยนหรือสลับอาจารย์ผู้สอน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เพื่อให้นักศึกษามีมุมมองในเรื่องการประยุกต์ความรู้นี้กับปัญหาที่ได้มาจากงานวิจัยของอาจารย์หรืออุตสาหกรรมต่างๆ</w:t>
      </w:r>
    </w:p>
    <w:sectPr w:rsidR="00F9742A" w:rsidRPr="008044DD" w:rsidSect="00027CF1">
      <w:headerReference w:type="default" r:id="rId8"/>
      <w:footerReference w:type="default" r:id="rId9"/>
      <w:pgSz w:w="11906" w:h="16838"/>
      <w:pgMar w:top="1247" w:right="1247" w:bottom="1247" w:left="1588" w:header="709" w:footer="709" w:gutter="0"/>
      <w:pgNumType w:start="1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884C70" w14:textId="77777777" w:rsidR="00C475B4" w:rsidRDefault="00C475B4">
      <w:r>
        <w:separator/>
      </w:r>
    </w:p>
  </w:endnote>
  <w:endnote w:type="continuationSeparator" w:id="0">
    <w:p w14:paraId="35D25A9F" w14:textId="77777777" w:rsidR="00C475B4" w:rsidRDefault="00C47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gsanaUPC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47C4A9" w14:textId="392DD59F" w:rsidR="00F9742A" w:rsidRDefault="00D020FA">
    <w:pPr>
      <w:pStyle w:val="Footer"/>
      <w:ind w:right="360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1977C86F" wp14:editId="730DFE2B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350010" cy="342265"/>
              <wp:effectExtent l="0" t="0" r="0" b="0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0010" cy="3422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A44A1E" w14:textId="77777777" w:rsidR="00F9742A" w:rsidRPr="00027CF1" w:rsidRDefault="00F9742A">
                          <w:pPr>
                            <w:pStyle w:val="Footer"/>
                            <w:rPr>
                              <w:rFonts w:ascii="TH SarabunPSK" w:hAnsi="TH SarabunPSK" w:cs="TH SarabunPSK"/>
                              <w:sz w:val="28"/>
                              <w:szCs w:val="28"/>
                            </w:rPr>
                          </w:pPr>
                          <w:r w:rsidRPr="00027CF1">
                            <w:rPr>
                              <w:rStyle w:val="PageNumber"/>
                              <w:rFonts w:ascii="TH SarabunPSK" w:hAnsi="TH SarabunPSK" w:cs="TH SarabunPSK"/>
                              <w:sz w:val="28"/>
                              <w:szCs w:val="28"/>
                              <w:cs/>
                              <w:lang w:eastAsia="th-TH" w:bidi="th-TH"/>
                            </w:rPr>
                            <w:t>สาขาวิชา ภูมิสารสนเทศ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77C86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55.1pt;margin-top:0;width:106.3pt;height:26.95pt;z-index:25165670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" stroked="f">
              <v:fill opacity="0"/>
              <v:textbox inset="0,0,0,0">
                <w:txbxContent>
                  <w:p w14:paraId="34A44A1E" w14:textId="77777777" w:rsidR="00F9742A" w:rsidRPr="00027CF1" w:rsidRDefault="00F9742A">
                    <w:pPr>
                      <w:pStyle w:val="Footer"/>
                      <w:rPr>
                        <w:rFonts w:ascii="TH SarabunPSK" w:hAnsi="TH SarabunPSK" w:cs="TH SarabunPSK"/>
                        <w:sz w:val="28"/>
                        <w:szCs w:val="28"/>
                      </w:rPr>
                    </w:pPr>
                    <w:r w:rsidRPr="00027CF1">
                      <w:rPr>
                        <w:rStyle w:val="PageNumber"/>
                        <w:rFonts w:ascii="TH SarabunPSK" w:hAnsi="TH SarabunPSK" w:cs="TH SarabunPSK"/>
                        <w:sz w:val="28"/>
                        <w:szCs w:val="28"/>
                        <w:cs/>
                        <w:lang w:eastAsia="th-TH" w:bidi="th-TH"/>
                      </w:rPr>
                      <w:t>สาขาวิชา ภูมิสารสนเทศ</w:t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="00F9742A">
      <w:rPr>
        <w:color w:val="808080"/>
        <w:sz w:val="28"/>
        <w:szCs w:val="28"/>
      </w:rPr>
      <w:t xml:space="preserve">                                                                                          </w: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2351043F" wp14:editId="6693F4F2">
              <wp:simplePos x="0" y="0"/>
              <wp:positionH relativeFrom="column">
                <wp:posOffset>0</wp:posOffset>
              </wp:positionH>
              <wp:positionV relativeFrom="paragraph">
                <wp:posOffset>-16510</wp:posOffset>
              </wp:positionV>
              <wp:extent cx="5829300" cy="0"/>
              <wp:effectExtent l="19050" t="21590" r="19050" b="1651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255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74121D" id="Line 3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.3pt" to="459pt,-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" strokeweight=".71mm">
              <v:stroke joinstyle="miter" endcap="squar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3776D8" w14:textId="77777777" w:rsidR="00C475B4" w:rsidRDefault="00C475B4">
      <w:r>
        <w:separator/>
      </w:r>
    </w:p>
  </w:footnote>
  <w:footnote w:type="continuationSeparator" w:id="0">
    <w:p w14:paraId="163DB4DC" w14:textId="77777777" w:rsidR="00C475B4" w:rsidRDefault="00C47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BF94E" w14:textId="52746409" w:rsidR="00F9742A" w:rsidRDefault="00D020FA">
    <w:pPr>
      <w:pStyle w:val="Header"/>
      <w:tabs>
        <w:tab w:val="clear" w:pos="8306"/>
      </w:tabs>
      <w:ind w:right="-106"/>
    </w:pPr>
    <w:r>
      <w:rPr>
        <w:noProof/>
      </w:rPr>
      <mc:AlternateContent>
        <mc:Choice Requires="wps">
          <w:drawing>
            <wp:anchor distT="0" distB="0" distL="114935" distR="114935" simplePos="0" relativeHeight="251657728" behindDoc="1" locked="0" layoutInCell="1" allowOverlap="1" wp14:anchorId="3CF8378C" wp14:editId="1427B5C1">
              <wp:simplePos x="0" y="0"/>
              <wp:positionH relativeFrom="column">
                <wp:posOffset>7766050</wp:posOffset>
              </wp:positionH>
              <wp:positionV relativeFrom="paragraph">
                <wp:posOffset>-68580</wp:posOffset>
              </wp:positionV>
              <wp:extent cx="1612265" cy="354965"/>
              <wp:effectExtent l="12700" t="7620" r="13335" b="889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2265" cy="3549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1CA805" w14:textId="77777777" w:rsidR="00F9742A" w:rsidRDefault="00F9742A">
                          <w:r>
                            <w:rPr>
                              <w:rFonts w:ascii="Angsana New" w:hAnsi="Angsana New" w:hint="eastAsia"/>
                              <w:b/>
                              <w:bCs/>
                              <w:color w:val="808080"/>
                              <w:sz w:val="32"/>
                              <w:szCs w:val="32"/>
                            </w:rPr>
                            <w:t xml:space="preserve">         </w:t>
                          </w:r>
                          <w:r>
                            <w:rPr>
                              <w:rFonts w:ascii="Angsana New" w:hAnsi="Angsana New" w:hint="eastAsia"/>
                              <w:b/>
                              <w:bCs/>
                              <w:color w:val="808080"/>
                              <w:sz w:val="32"/>
                              <w:szCs w:val="32"/>
                              <w:cs/>
                            </w:rPr>
                            <w:t>มคอ</w:t>
                          </w:r>
                          <w:r>
                            <w:rPr>
                              <w:rFonts w:ascii="Angsana New" w:hAnsi="Angsana New" w:hint="eastAsia"/>
                              <w:b/>
                              <w:bCs/>
                              <w:color w:val="808080"/>
                              <w:sz w:val="32"/>
                              <w:szCs w:val="32"/>
                            </w:rPr>
                            <w:t>.</w:t>
                          </w:r>
                          <w:r>
                            <w:rPr>
                              <w:rFonts w:ascii="Angsana New" w:hAnsi="Angsana New" w:hint="eastAsia"/>
                              <w:b/>
                              <w:bCs/>
                              <w:color w:val="808080"/>
                              <w:sz w:val="32"/>
                              <w:szCs w:val="32"/>
                              <w:cs/>
                            </w:rPr>
                            <w:t>๒  มรรพ</w:t>
                          </w:r>
                          <w:r>
                            <w:rPr>
                              <w:rFonts w:ascii="Angsana New" w:hAnsi="Angsana New" w:hint="eastAsia"/>
                              <w:b/>
                              <w:bCs/>
                              <w:color w:val="808080"/>
                              <w:sz w:val="32"/>
                              <w:szCs w:val="32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4615" tIns="48895" rIns="94615" bIns="488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F8378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11.5pt;margin-top:-5.4pt;width:126.95pt;height:27.9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" strokecolor="white" strokeweight=".5pt">
              <v:textbox inset="7.45pt,3.85pt,7.45pt,3.85pt">
                <w:txbxContent>
                  <w:p w14:paraId="761CA805" w14:textId="77777777" w:rsidR="00F9742A" w:rsidRDefault="00F9742A">
                    <w:r>
                      <w:rPr>
                        <w:rFonts w:ascii="Angsana New" w:hAnsi="Angsana New" w:hint="eastAsia"/>
                        <w:b/>
                        <w:bCs/>
                        <w:color w:val="808080"/>
                        <w:sz w:val="32"/>
                        <w:szCs w:val="32"/>
                      </w:rPr>
                      <w:t xml:space="preserve">         </w:t>
                    </w:r>
                    <w:r>
                      <w:rPr>
                        <w:rFonts w:ascii="Angsana New" w:hAnsi="Angsana New" w:hint="eastAsia"/>
                        <w:b/>
                        <w:bCs/>
                        <w:color w:val="808080"/>
                        <w:sz w:val="32"/>
                        <w:szCs w:val="32"/>
                        <w:cs/>
                      </w:rPr>
                      <w:t>มคอ</w:t>
                    </w:r>
                    <w:r>
                      <w:rPr>
                        <w:rFonts w:ascii="Angsana New" w:hAnsi="Angsana New" w:hint="eastAsia"/>
                        <w:b/>
                        <w:bCs/>
                        <w:color w:val="808080"/>
                        <w:sz w:val="32"/>
                        <w:szCs w:val="32"/>
                      </w:rPr>
                      <w:t>.</w:t>
                    </w:r>
                    <w:r>
                      <w:rPr>
                        <w:rFonts w:ascii="Angsana New" w:hAnsi="Angsana New" w:hint="eastAsia"/>
                        <w:b/>
                        <w:bCs/>
                        <w:color w:val="808080"/>
                        <w:sz w:val="32"/>
                        <w:szCs w:val="32"/>
                        <w:cs/>
                      </w:rPr>
                      <w:t>๒  มรรพ</w:t>
                    </w:r>
                    <w:r>
                      <w:rPr>
                        <w:rFonts w:ascii="Angsana New" w:hAnsi="Angsana New" w:hint="eastAsia"/>
                        <w:b/>
                        <w:bCs/>
                        <w:color w:val="808080"/>
                        <w:sz w:val="32"/>
                        <w:szCs w:val="32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 w:rsidR="00F9742A">
      <w:rPr>
        <w:rFonts w:ascii="TH Sarabun New" w:hAnsi="TH Sarabun New" w:cs="TH Sarabun New"/>
        <w:b/>
        <w:bCs/>
        <w:color w:val="808080"/>
        <w:sz w:val="28"/>
        <w:szCs w:val="28"/>
      </w:rPr>
      <w:tab/>
    </w:r>
    <w:r w:rsidR="00F9742A">
      <w:rPr>
        <w:rFonts w:ascii="TH Sarabun New" w:hAnsi="TH Sarabun New" w:cs="TH Sarabun New"/>
        <w:b/>
        <w:bCs/>
        <w:color w:val="808080"/>
        <w:sz w:val="28"/>
        <w:szCs w:val="28"/>
      </w:rPr>
      <w:tab/>
    </w:r>
    <w:r w:rsidR="00F9742A">
      <w:rPr>
        <w:rFonts w:ascii="TH Sarabun New" w:hAnsi="TH Sarabun New" w:cs="TH Sarabun New"/>
        <w:b/>
        <w:bCs/>
        <w:color w:val="808080"/>
        <w:sz w:val="28"/>
        <w:szCs w:val="28"/>
      </w:rPr>
      <w:tab/>
    </w:r>
    <w:r w:rsidR="00F9742A">
      <w:rPr>
        <w:rFonts w:ascii="TH Sarabun New" w:hAnsi="TH Sarabun New" w:cs="TH Sarabun New"/>
        <w:b/>
        <w:bCs/>
        <w:color w:val="808080"/>
        <w:sz w:val="28"/>
        <w:szCs w:val="28"/>
      </w:rPr>
      <w:tab/>
    </w:r>
    <w:r w:rsidR="00F9742A">
      <w:rPr>
        <w:rFonts w:ascii="TH Sarabun New" w:hAnsi="TH Sarabun New" w:cs="TH Sarabun New"/>
        <w:b/>
        <w:bCs/>
        <w:color w:val="808080"/>
        <w:sz w:val="28"/>
        <w:szCs w:val="28"/>
      </w:rPr>
      <w:tab/>
    </w:r>
    <w:r w:rsidR="00F9742A">
      <w:rPr>
        <w:rFonts w:ascii="TH Sarabun New" w:hAnsi="TH Sarabun New" w:cs="TH Sarabun New"/>
        <w:b/>
        <w:bCs/>
        <w:color w:val="808080"/>
        <w:sz w:val="28"/>
        <w:szCs w:val="28"/>
      </w:rPr>
      <w:tab/>
      <w:t xml:space="preserve">             </w:t>
    </w:r>
    <w:r w:rsidR="00F9742A">
      <w:rPr>
        <w:rStyle w:val="PageNumber"/>
        <w:rFonts w:ascii="TH Sarabun New" w:hAnsi="TH Sarabun New" w:cs="TH Sarabun New"/>
        <w:color w:val="808080"/>
        <w:sz w:val="28"/>
        <w:szCs w:val="28"/>
        <w:cs/>
      </w:rPr>
      <w:t>มคอ</w:t>
    </w:r>
    <w:r w:rsidR="00F9742A">
      <w:rPr>
        <w:rStyle w:val="PageNumber"/>
        <w:rFonts w:ascii="TH Sarabun New" w:hAnsi="TH Sarabun New" w:cs="TH Sarabun New"/>
        <w:color w:val="808080"/>
        <w:sz w:val="28"/>
        <w:szCs w:val="28"/>
      </w:rPr>
      <w:t xml:space="preserve">.3  </w:t>
    </w:r>
    <w:r w:rsidR="00F9742A">
      <w:rPr>
        <w:rStyle w:val="PageNumber"/>
        <w:rFonts w:ascii="TH Sarabun New" w:hAnsi="TH Sarabun New" w:cs="TH Sarabun New"/>
        <w:color w:val="808080"/>
        <w:sz w:val="28"/>
        <w:szCs w:val="28"/>
        <w:cs/>
      </w:rPr>
      <w:t>มรรพ</w:t>
    </w:r>
    <w:r w:rsidR="00F9742A">
      <w:rPr>
        <w:rStyle w:val="PageNumber"/>
        <w:rFonts w:ascii="TH Sarabun New" w:hAnsi="TH Sarabun New" w:cs="TH Sarabun New"/>
        <w:color w:val="808080"/>
        <w:sz w:val="28"/>
        <w:szCs w:val="28"/>
      </w:rPr>
      <w:t xml:space="preserve">.                                                                                </w:t>
    </w:r>
    <w:r w:rsidR="00F9742A">
      <w:rPr>
        <w:rFonts w:ascii="TH Sarabun New" w:hAnsi="TH Sarabun New" w:cs="TH Sarabun New"/>
        <w:color w:val="808080"/>
        <w:sz w:val="28"/>
        <w:szCs w:val="28"/>
      </w:rPr>
      <w:t xml:space="preserve">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pStyle w:val="Style3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Times New Roman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3"/>
      <w:numFmt w:val="bullet"/>
      <w:lvlText w:val="-"/>
      <w:lvlJc w:val="left"/>
      <w:pPr>
        <w:tabs>
          <w:tab w:val="num" w:pos="0"/>
        </w:tabs>
        <w:ind w:left="1530" w:hanging="360"/>
      </w:pPr>
      <w:rPr>
        <w:rFonts w:ascii="Browallia New" w:hAnsi="Browallia New" w:cs="Browallia New" w:hint="default"/>
        <w:sz w:val="32"/>
        <w:szCs w:val="32"/>
        <w:lang w:val="en-AU" w:eastAsia="th-TH" w:bidi="th-TH"/>
      </w:rPr>
    </w:lvl>
  </w:abstractNum>
  <w:abstractNum w:abstractNumId="4" w15:restartNumberingAfterBreak="0">
    <w:nsid w:val="075206E0"/>
    <w:multiLevelType w:val="hybridMultilevel"/>
    <w:tmpl w:val="BC5A393A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25270"/>
    <w:multiLevelType w:val="hybridMultilevel"/>
    <w:tmpl w:val="BC5A393A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67407"/>
    <w:multiLevelType w:val="hybridMultilevel"/>
    <w:tmpl w:val="BC5A393A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512FB"/>
    <w:multiLevelType w:val="hybridMultilevel"/>
    <w:tmpl w:val="BC5A393A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2242F"/>
    <w:multiLevelType w:val="hybridMultilevel"/>
    <w:tmpl w:val="BC5A393A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A24117"/>
    <w:multiLevelType w:val="hybridMultilevel"/>
    <w:tmpl w:val="BC5A393A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BA3379"/>
    <w:multiLevelType w:val="hybridMultilevel"/>
    <w:tmpl w:val="BC5A393A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A20A3D"/>
    <w:multiLevelType w:val="hybridMultilevel"/>
    <w:tmpl w:val="DD488C8C"/>
    <w:lvl w:ilvl="0" w:tplc="A688387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A446E1"/>
    <w:multiLevelType w:val="hybridMultilevel"/>
    <w:tmpl w:val="4DCE28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688387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4B07E4"/>
    <w:multiLevelType w:val="hybridMultilevel"/>
    <w:tmpl w:val="BC5A393A"/>
    <w:lvl w:ilvl="0" w:tplc="A688387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F44B17"/>
    <w:multiLevelType w:val="hybridMultilevel"/>
    <w:tmpl w:val="BC5A393A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BF112F"/>
    <w:multiLevelType w:val="hybridMultilevel"/>
    <w:tmpl w:val="DFE0596C"/>
    <w:lvl w:ilvl="0" w:tplc="04090011">
      <w:start w:val="1"/>
      <w:numFmt w:val="decimal"/>
      <w:lvlText w:val="%1)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6A255C64"/>
    <w:multiLevelType w:val="hybridMultilevel"/>
    <w:tmpl w:val="BC5A393A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876737"/>
    <w:multiLevelType w:val="hybridMultilevel"/>
    <w:tmpl w:val="BC5A393A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FD63F2"/>
    <w:multiLevelType w:val="hybridMultilevel"/>
    <w:tmpl w:val="BC5A393A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C53F4B"/>
    <w:multiLevelType w:val="hybridMultilevel"/>
    <w:tmpl w:val="BC5A393A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BF3079"/>
    <w:multiLevelType w:val="hybridMultilevel"/>
    <w:tmpl w:val="BC5A393A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1364996">
    <w:abstractNumId w:val="0"/>
  </w:num>
  <w:num w:numId="2" w16cid:durableId="1578594547">
    <w:abstractNumId w:val="1"/>
  </w:num>
  <w:num w:numId="3" w16cid:durableId="710616217">
    <w:abstractNumId w:val="2"/>
  </w:num>
  <w:num w:numId="4" w16cid:durableId="338894989">
    <w:abstractNumId w:val="3"/>
  </w:num>
  <w:num w:numId="5" w16cid:durableId="420614202">
    <w:abstractNumId w:val="0"/>
  </w:num>
  <w:num w:numId="6" w16cid:durableId="214858632">
    <w:abstractNumId w:val="12"/>
  </w:num>
  <w:num w:numId="7" w16cid:durableId="879706822">
    <w:abstractNumId w:val="15"/>
  </w:num>
  <w:num w:numId="8" w16cid:durableId="1561164696">
    <w:abstractNumId w:val="13"/>
  </w:num>
  <w:num w:numId="9" w16cid:durableId="1739941708">
    <w:abstractNumId w:val="8"/>
  </w:num>
  <w:num w:numId="10" w16cid:durableId="2067798736">
    <w:abstractNumId w:val="11"/>
  </w:num>
  <w:num w:numId="11" w16cid:durableId="1759980391">
    <w:abstractNumId w:val="10"/>
  </w:num>
  <w:num w:numId="12" w16cid:durableId="1965229784">
    <w:abstractNumId w:val="14"/>
  </w:num>
  <w:num w:numId="13" w16cid:durableId="1399673267">
    <w:abstractNumId w:val="5"/>
  </w:num>
  <w:num w:numId="14" w16cid:durableId="306058428">
    <w:abstractNumId w:val="6"/>
  </w:num>
  <w:num w:numId="15" w16cid:durableId="1415199132">
    <w:abstractNumId w:val="20"/>
  </w:num>
  <w:num w:numId="16" w16cid:durableId="1685741503">
    <w:abstractNumId w:val="17"/>
  </w:num>
  <w:num w:numId="17" w16cid:durableId="1348411896">
    <w:abstractNumId w:val="9"/>
  </w:num>
  <w:num w:numId="18" w16cid:durableId="1966692883">
    <w:abstractNumId w:val="18"/>
  </w:num>
  <w:num w:numId="19" w16cid:durableId="1043673020">
    <w:abstractNumId w:val="16"/>
  </w:num>
  <w:num w:numId="20" w16cid:durableId="1651708695">
    <w:abstractNumId w:val="7"/>
  </w:num>
  <w:num w:numId="21" w16cid:durableId="1571303275">
    <w:abstractNumId w:val="19"/>
  </w:num>
  <w:num w:numId="22" w16cid:durableId="2074280211">
    <w:abstractNumId w:val="4"/>
  </w:num>
  <w:num w:numId="23" w16cid:durableId="1035808891">
    <w:abstractNumId w:val="0"/>
  </w:num>
  <w:num w:numId="24" w16cid:durableId="629746008">
    <w:abstractNumId w:val="0"/>
  </w:num>
  <w:num w:numId="25" w16cid:durableId="1885097648">
    <w:abstractNumId w:val="0"/>
  </w:num>
  <w:num w:numId="26" w16cid:durableId="1254557692">
    <w:abstractNumId w:val="0"/>
  </w:num>
  <w:num w:numId="27" w16cid:durableId="1541089370">
    <w:abstractNumId w:val="0"/>
  </w:num>
  <w:num w:numId="28" w16cid:durableId="1584145267">
    <w:abstractNumId w:val="0"/>
  </w:num>
  <w:num w:numId="29" w16cid:durableId="2100981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542"/>
    <w:rsid w:val="000068C7"/>
    <w:rsid w:val="00024B8D"/>
    <w:rsid w:val="00027345"/>
    <w:rsid w:val="00027CF1"/>
    <w:rsid w:val="00085F95"/>
    <w:rsid w:val="000B7C51"/>
    <w:rsid w:val="000E5774"/>
    <w:rsid w:val="00127492"/>
    <w:rsid w:val="00164C89"/>
    <w:rsid w:val="001666E7"/>
    <w:rsid w:val="00167974"/>
    <w:rsid w:val="00174C5F"/>
    <w:rsid w:val="00175E09"/>
    <w:rsid w:val="00196E0C"/>
    <w:rsid w:val="001C083A"/>
    <w:rsid w:val="001C64C8"/>
    <w:rsid w:val="001E40D9"/>
    <w:rsid w:val="001E5DF6"/>
    <w:rsid w:val="001F7451"/>
    <w:rsid w:val="002204DB"/>
    <w:rsid w:val="0024755D"/>
    <w:rsid w:val="002977CC"/>
    <w:rsid w:val="002E11C0"/>
    <w:rsid w:val="00311F3F"/>
    <w:rsid w:val="00313380"/>
    <w:rsid w:val="00335CFD"/>
    <w:rsid w:val="00356FD1"/>
    <w:rsid w:val="0037470B"/>
    <w:rsid w:val="00393D04"/>
    <w:rsid w:val="003C0CFD"/>
    <w:rsid w:val="003D05E5"/>
    <w:rsid w:val="003E7C0C"/>
    <w:rsid w:val="003F6EF7"/>
    <w:rsid w:val="00414755"/>
    <w:rsid w:val="004236A5"/>
    <w:rsid w:val="00423B38"/>
    <w:rsid w:val="00441D75"/>
    <w:rsid w:val="00447CF9"/>
    <w:rsid w:val="004712D1"/>
    <w:rsid w:val="004866E8"/>
    <w:rsid w:val="004B4E32"/>
    <w:rsid w:val="00504FF5"/>
    <w:rsid w:val="0052291D"/>
    <w:rsid w:val="0053745A"/>
    <w:rsid w:val="0055784F"/>
    <w:rsid w:val="00565AB2"/>
    <w:rsid w:val="00583FC3"/>
    <w:rsid w:val="005965CC"/>
    <w:rsid w:val="005E3D2F"/>
    <w:rsid w:val="005F593C"/>
    <w:rsid w:val="0060158B"/>
    <w:rsid w:val="00607843"/>
    <w:rsid w:val="00611B87"/>
    <w:rsid w:val="006133BA"/>
    <w:rsid w:val="00631267"/>
    <w:rsid w:val="00637CA2"/>
    <w:rsid w:val="00640CF0"/>
    <w:rsid w:val="006529BC"/>
    <w:rsid w:val="0065470F"/>
    <w:rsid w:val="006574D0"/>
    <w:rsid w:val="006A53A2"/>
    <w:rsid w:val="006E689E"/>
    <w:rsid w:val="00726975"/>
    <w:rsid w:val="00732281"/>
    <w:rsid w:val="0073321E"/>
    <w:rsid w:val="00745198"/>
    <w:rsid w:val="00753481"/>
    <w:rsid w:val="007B1FF5"/>
    <w:rsid w:val="007E5D6A"/>
    <w:rsid w:val="007F4A4A"/>
    <w:rsid w:val="007F5C1E"/>
    <w:rsid w:val="007F6E42"/>
    <w:rsid w:val="008044DD"/>
    <w:rsid w:val="008112F9"/>
    <w:rsid w:val="00823E79"/>
    <w:rsid w:val="008338D4"/>
    <w:rsid w:val="00871858"/>
    <w:rsid w:val="00874542"/>
    <w:rsid w:val="00896E5F"/>
    <w:rsid w:val="008A1BFF"/>
    <w:rsid w:val="008B082B"/>
    <w:rsid w:val="008B39E3"/>
    <w:rsid w:val="008D1D42"/>
    <w:rsid w:val="008D35AC"/>
    <w:rsid w:val="008E5AED"/>
    <w:rsid w:val="008E6F90"/>
    <w:rsid w:val="00921CB5"/>
    <w:rsid w:val="00923124"/>
    <w:rsid w:val="00934D66"/>
    <w:rsid w:val="00941147"/>
    <w:rsid w:val="00941890"/>
    <w:rsid w:val="00954107"/>
    <w:rsid w:val="0099740C"/>
    <w:rsid w:val="009D63F9"/>
    <w:rsid w:val="00A3394B"/>
    <w:rsid w:val="00A33DDB"/>
    <w:rsid w:val="00A5282B"/>
    <w:rsid w:val="00A7134C"/>
    <w:rsid w:val="00A92108"/>
    <w:rsid w:val="00AB09FB"/>
    <w:rsid w:val="00AE271F"/>
    <w:rsid w:val="00AF7AEE"/>
    <w:rsid w:val="00B2119B"/>
    <w:rsid w:val="00B41650"/>
    <w:rsid w:val="00BB42F0"/>
    <w:rsid w:val="00BC2737"/>
    <w:rsid w:val="00BD51E4"/>
    <w:rsid w:val="00BE3608"/>
    <w:rsid w:val="00BE57BA"/>
    <w:rsid w:val="00BE6F18"/>
    <w:rsid w:val="00BF3E2E"/>
    <w:rsid w:val="00C27D8C"/>
    <w:rsid w:val="00C41ADC"/>
    <w:rsid w:val="00C475B4"/>
    <w:rsid w:val="00C60704"/>
    <w:rsid w:val="00C60C83"/>
    <w:rsid w:val="00C62442"/>
    <w:rsid w:val="00C9094B"/>
    <w:rsid w:val="00CA4ED6"/>
    <w:rsid w:val="00CA554C"/>
    <w:rsid w:val="00CC0852"/>
    <w:rsid w:val="00D020FA"/>
    <w:rsid w:val="00D235C9"/>
    <w:rsid w:val="00D53060"/>
    <w:rsid w:val="00D75869"/>
    <w:rsid w:val="00DA4F78"/>
    <w:rsid w:val="00DB6567"/>
    <w:rsid w:val="00DB79AD"/>
    <w:rsid w:val="00DC445C"/>
    <w:rsid w:val="00DC53A2"/>
    <w:rsid w:val="00DD012D"/>
    <w:rsid w:val="00DD01EF"/>
    <w:rsid w:val="00DE6820"/>
    <w:rsid w:val="00E00972"/>
    <w:rsid w:val="00E06C54"/>
    <w:rsid w:val="00E10502"/>
    <w:rsid w:val="00E522A3"/>
    <w:rsid w:val="00E96C95"/>
    <w:rsid w:val="00ED16E5"/>
    <w:rsid w:val="00ED41C1"/>
    <w:rsid w:val="00EE02FE"/>
    <w:rsid w:val="00F04E38"/>
    <w:rsid w:val="00F3055A"/>
    <w:rsid w:val="00F34D15"/>
    <w:rsid w:val="00F44D84"/>
    <w:rsid w:val="00F75ACE"/>
    <w:rsid w:val="00F82F32"/>
    <w:rsid w:val="00F87AB3"/>
    <w:rsid w:val="00F9742A"/>
    <w:rsid w:val="00FB4FE5"/>
    <w:rsid w:val="00FD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74C30FB"/>
  <w15:chartTrackingRefBased/>
  <w15:docId w15:val="{1E532238-E305-4ADD-BB9E-5E4BF87C6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cs="Angsana New"/>
      <w:sz w:val="24"/>
      <w:szCs w:val="24"/>
      <w:lang w:eastAsia="ar-SA" w:bidi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30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Cordia New"/>
      <w:sz w:val="22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Symbol" w:hint="default"/>
    </w:rPr>
  </w:style>
  <w:style w:type="character" w:customStyle="1" w:styleId="WW8Num2z0">
    <w:name w:val="WW8Num2z0"/>
    <w:rPr>
      <w:rFonts w:ascii="Symbol" w:hAnsi="Symbol" w:cs="Symbol" w:hint="default"/>
      <w:sz w:val="20"/>
    </w:rPr>
  </w:style>
  <w:style w:type="character" w:customStyle="1" w:styleId="WW8Num2z1">
    <w:name w:val="WW8Num2z1"/>
    <w:rPr>
      <w:rFonts w:ascii="Courier New" w:hAnsi="Courier New" w:cs="Courier New" w:hint="default"/>
      <w:sz w:val="20"/>
    </w:rPr>
  </w:style>
  <w:style w:type="character" w:customStyle="1" w:styleId="WW8Num2z2">
    <w:name w:val="WW8Num2z2"/>
    <w:rPr>
      <w:rFonts w:ascii="Wingdings" w:hAnsi="Wingdings" w:cs="Wingdings" w:hint="default"/>
      <w:sz w:val="20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Browallia New" w:eastAsia="Calibri" w:hAnsi="Browallia New" w:cs="Browallia New" w:hint="default"/>
      <w:sz w:val="32"/>
      <w:szCs w:val="32"/>
      <w:lang w:val="en-AU" w:eastAsia="th-TH" w:bidi="th-TH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rPr>
      <w:sz w:val="24"/>
      <w:szCs w:val="24"/>
      <w:lang w:eastAsia="ar-SA" w:bidi="ar-SA"/>
    </w:rPr>
  </w:style>
  <w:style w:type="character" w:customStyle="1" w:styleId="Heading1Char">
    <w:name w:val="Heading 1 Char"/>
    <w:rPr>
      <w:rFonts w:ascii="Cambria" w:eastAsia="Times New Roman" w:hAnsi="Cambria" w:cs="Angsana New"/>
      <w:b/>
      <w:bCs/>
      <w:kern w:val="1"/>
      <w:sz w:val="32"/>
      <w:szCs w:val="32"/>
      <w:lang w:eastAsia="ar-SA" w:bidi="ar-SA"/>
    </w:rPr>
  </w:style>
  <w:style w:type="character" w:customStyle="1" w:styleId="apple-converted-space">
    <w:name w:val="apple-converted-space"/>
    <w:basedOn w:val="DefaultParagraphFont"/>
  </w:style>
  <w:style w:type="paragraph" w:customStyle="1" w:styleId="a">
    <w:name w:val="หัวข้อ"/>
    <w:basedOn w:val="Normal"/>
    <w:next w:val="BodyText"/>
    <w:pPr>
      <w:keepNext/>
      <w:spacing w:before="240" w:after="120"/>
    </w:pPr>
    <w:rPr>
      <w:rFonts w:ascii="Arial" w:eastAsia="Arial Unicode MS" w:hAnsi="Arial" w:cs="Tahoma"/>
      <w:sz w:val="28"/>
      <w:szCs w:val="37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a0">
    <w:name w:val="คำอธิบายเฉพาะ"/>
    <w:basedOn w:val="Normal"/>
    <w:pPr>
      <w:suppressLineNumbers/>
      <w:spacing w:before="120" w:after="120"/>
    </w:pPr>
    <w:rPr>
      <w:rFonts w:cs="Tahoma"/>
      <w:i/>
      <w:iCs/>
      <w:szCs w:val="32"/>
    </w:rPr>
  </w:style>
  <w:style w:type="paragraph" w:customStyle="1" w:styleId="a1">
    <w:name w:val="ดัชนี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lang w:val="x-none"/>
    </w:rPr>
  </w:style>
  <w:style w:type="paragraph" w:customStyle="1" w:styleId="Style3">
    <w:name w:val="Style3"/>
    <w:basedOn w:val="Normal"/>
    <w:pPr>
      <w:numPr>
        <w:numId w:val="2"/>
      </w:numPr>
      <w:tabs>
        <w:tab w:val="left" w:pos="426"/>
        <w:tab w:val="left" w:pos="709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61"/>
        <w:tab w:val="left" w:pos="3600"/>
        <w:tab w:val="left" w:pos="7088"/>
        <w:tab w:val="left" w:pos="7513"/>
      </w:tabs>
      <w:overflowPunct w:val="0"/>
      <w:autoSpaceDE w:val="0"/>
      <w:ind w:left="0" w:right="-480" w:firstLine="0"/>
      <w:jc w:val="both"/>
      <w:textAlignment w:val="baseline"/>
    </w:pPr>
    <w:rPr>
      <w:rFonts w:ascii="Browallia New" w:eastAsia="Angsana New" w:hAnsi="Browallia New" w:cs="Browallia New"/>
      <w:kern w:val="1"/>
      <w:sz w:val="28"/>
      <w:szCs w:val="28"/>
      <w:lang w:eastAsia="th-TH" w:bidi="th-TH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customStyle="1" w:styleId="a2">
    <w:name w:val="เนื้อหาตาราง"/>
    <w:basedOn w:val="Normal"/>
    <w:pPr>
      <w:suppressLineNumbers/>
    </w:pPr>
  </w:style>
  <w:style w:type="paragraph" w:customStyle="1" w:styleId="a3">
    <w:name w:val="หัวข้อตาราง"/>
    <w:basedOn w:val="a2"/>
    <w:pPr>
      <w:jc w:val="center"/>
    </w:pPr>
    <w:rPr>
      <w:b/>
      <w:bCs/>
    </w:rPr>
  </w:style>
  <w:style w:type="paragraph" w:customStyle="1" w:styleId="a4">
    <w:name w:val="เนื้อหากรอบ"/>
    <w:basedOn w:val="BodyText"/>
  </w:style>
  <w:style w:type="paragraph" w:customStyle="1" w:styleId="p1sub">
    <w:name w:val="p1sub"/>
    <w:basedOn w:val="Normal"/>
    <w:link w:val="p1subChar"/>
    <w:qFormat/>
    <w:rsid w:val="00874542"/>
    <w:pPr>
      <w:tabs>
        <w:tab w:val="left" w:pos="2520"/>
      </w:tabs>
      <w:suppressAutoHyphens w:val="0"/>
      <w:ind w:firstLine="720"/>
    </w:pPr>
    <w:rPr>
      <w:rFonts w:ascii="TH SarabunPSK" w:hAnsi="TH SarabunPSK" w:cs="TH SarabunPSK"/>
      <w:sz w:val="32"/>
      <w:szCs w:val="32"/>
      <w:lang w:eastAsia="en-US" w:bidi="th-TH"/>
    </w:rPr>
  </w:style>
  <w:style w:type="character" w:customStyle="1" w:styleId="p1subChar">
    <w:name w:val="p1sub Char"/>
    <w:link w:val="p1sub"/>
    <w:rsid w:val="00874542"/>
    <w:rPr>
      <w:rFonts w:ascii="TH SarabunPSK" w:hAnsi="TH SarabunPSK" w:cs="TH SarabunPSK"/>
      <w:sz w:val="32"/>
      <w:szCs w:val="32"/>
    </w:rPr>
  </w:style>
  <w:style w:type="paragraph" w:styleId="ListParagraph">
    <w:name w:val="List Paragraph"/>
    <w:basedOn w:val="Normal"/>
    <w:qFormat/>
    <w:rsid w:val="0053745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229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14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1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5BCC9-06D2-4A88-B216-D53E3F997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10</Pages>
  <Words>2013</Words>
  <Characters>11475</Characters>
  <Application>Microsoft Office Word</Application>
  <DocSecurity>0</DocSecurity>
  <Lines>95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รายละเอียดของรายวิชา</vt:lpstr>
      <vt:lpstr>รายละเอียดของรายวิชา</vt:lpstr>
    </vt:vector>
  </TitlesOfParts>
  <Company/>
  <LinksUpToDate>false</LinksUpToDate>
  <CharactersWithSpaces>13462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รายละเอียดของรายวิชา</dc:title>
  <dc:subject/>
  <dc:creator>HomeUser</dc:creator>
  <cp:keywords/>
  <cp:lastModifiedBy>นายภูมิพัฒน์  อุ่นบ้าน</cp:lastModifiedBy>
  <cp:revision>88</cp:revision>
  <cp:lastPrinted>1899-12-31T17:00:00Z</cp:lastPrinted>
  <dcterms:created xsi:type="dcterms:W3CDTF">2023-09-20T08:40:00Z</dcterms:created>
  <dcterms:modified xsi:type="dcterms:W3CDTF">2024-11-04T05:53:00Z</dcterms:modified>
</cp:coreProperties>
</file>